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pt;margin-top:0pt;width:595.32pt;height:841.92pt;mso-position-horizontal-relative:page;mso-position-vertical-relative:page;z-index:-4731" coordorigin="0,0" coordsize="11906,16838">
            <v:shape style="position:absolute;left:11258;top:15551;width:648;height:1280" coordorigin="11258,15551" coordsize="648,1280" path="m11258,16831l11906,16831,11906,15551,11258,15551,11258,16831xe" filled="t" fillcolor="#4471C4" stroked="f">
              <v:path arrowok="t"/>
              <v:fill/>
            </v:shape>
            <v:shape style="position:absolute;left:791;top:15551;width:10324;height:1280" coordorigin="791,15551" coordsize="10324,1280" path="m791,16831l11115,16831,11115,15551,791,15551,791,16831xe" filled="t" fillcolor="#4471C4" stroked="f">
              <v:path arrowok="t"/>
              <v:fill/>
            </v:shape>
            <v:shape style="position:absolute;left:0;top:15551;width:648;height:1280" coordorigin="0,15551" coordsize="648,1280" path="m0,16831l648,16831,648,15551,0,15551,0,16831xe" filled="t" fillcolor="#4471C4" stroked="f">
              <v:path arrowok="t"/>
              <v:fill/>
            </v:shape>
            <v:shape style="position:absolute;left:-289;top:15551;width:12485;height:1280" coordorigin="-289,15551" coordsize="12485,1280" path="m11906,15551l0,15551e" filled="f" stroked="t" strokeweight="0.75pt" strokecolor="#2E5395">
              <v:path arrowok="t"/>
            </v:shape>
            <v:shape style="position:absolute;left:-289;top:15551;width:12485;height:1280" coordorigin="-289,15551" coordsize="12485,1280" path="m0,16831l11906,16831e" filled="f" stroked="t" strokeweight="0.75pt" strokecolor="#2E5395">
              <v:path arrowok="t"/>
            </v:shape>
            <v:shape style="position:absolute;left:11258;top:8;width:648;height:1280" coordorigin="11258,8" coordsize="648,1280" path="m11258,1288l11906,1288,11906,8,11258,8,11258,1288xe" filled="t" fillcolor="#4471C4" stroked="f">
              <v:path arrowok="t"/>
              <v:fill/>
            </v:shape>
            <v:shape style="position:absolute;left:791;top:8;width:10324;height:1280" coordorigin="791,8" coordsize="10324,1280" path="m791,1288l11115,1288,11115,8,791,8,791,1288xe" filled="t" fillcolor="#4471C4" stroked="f">
              <v:path arrowok="t"/>
              <v:fill/>
            </v:shape>
            <v:shape style="position:absolute;left:0;top:8;width:648;height:1280" coordorigin="0,8" coordsize="648,1280" path="m0,1288l648,1288,648,8,0,8,0,1288xe" filled="t" fillcolor="#4471C4" stroked="f">
              <v:path arrowok="t"/>
              <v:fill/>
            </v:shape>
            <v:shape style="position:absolute;left:-289;top:8;width:12485;height:1280" coordorigin="-289,8" coordsize="12485,1280" path="m11906,8l0,8e" filled="f" stroked="t" strokeweight="0.75pt" strokecolor="#2E5395">
              <v:path arrowok="t"/>
            </v:shape>
            <v:shape style="position:absolute;left:-289;top:8;width:12485;height:1280" coordorigin="-289,8" coordsize="12485,1280" path="m0,1288l11906,1288e" filled="f" stroked="t" strokeweight="0.75pt" strokecolor="#2E5395">
              <v:path arrowok="t"/>
            </v:shape>
            <v:shape style="position:absolute;left:11115;top:-413;width:143;height:17664" coordorigin="11115,-413" coordsize="143,17664" path="m11258,0l11115,0,11115,16838,11258,16838,11258,0xe" filled="t" fillcolor="#FFFFFF" stroked="f">
              <v:path arrowok="t"/>
              <v:fill/>
            </v:shape>
            <v:shape style="position:absolute;left:11115;top:-413;width:143;height:17664" coordorigin="11115,-413" coordsize="143,17664" path="m11115,0l11115,16838e" filled="f" stroked="t" strokeweight="0.75pt" strokecolor="#2E5395">
              <v:path arrowok="t"/>
            </v:shape>
            <v:shape style="position:absolute;left:11115;top:-413;width:143;height:17664" coordorigin="11115,-413" coordsize="143,17664" path="m11258,16838l11258,0e" filled="f" stroked="t" strokeweight="0.75pt" strokecolor="#2E5395">
              <v:path arrowok="t"/>
            </v:shape>
            <v:shape style="position:absolute;left:648;top:-413;width:143;height:17664" coordorigin="648,-413" coordsize="143,17664" path="m791,0l648,0,648,16838,791,16838,791,0xe" filled="t" fillcolor="#FFFFFF" stroked="f">
              <v:path arrowok="t"/>
              <v:fill/>
            </v:shape>
            <v:shape style="position:absolute;left:648;top:-413;width:143;height:17664" coordorigin="648,-413" coordsize="143,17664" path="m648,0l648,16838e" filled="f" stroked="t" strokeweight="0.75pt" strokecolor="#2E5395">
              <v:path arrowok="t"/>
            </v:shape>
            <v:shape style="position:absolute;left:648;top:-413;width:143;height:17664" coordorigin="648,-413" coordsize="143,17664" path="m791,16838l791,0e" filled="f" stroked="t" strokeweight="0.75pt" strokecolor="#2E5395">
              <v:path arrowok="t"/>
            </v:shape>
            <w10:wrap type="none"/>
          </v:group>
        </w:pict>
      </w:r>
      <w:r>
        <w:pict>
          <v:shape type="#_x0000_t202" style="position:absolute;margin-left:0pt;margin-top:0.4pt;width:595.32pt;height:64pt;mso-position-horizontal-relative:page;mso-position-vertical-relative:page;z-index:-4732" filled="f" stroked="f">
            <v:textbox inset="0,0,0,0">
              <w:txbxContent>
                <w:p>
                  <w:pPr>
                    <w:rPr>
                      <w:sz w:val="10"/>
                      <w:szCs w:val="10"/>
                    </w:rPr>
                    <w:jc w:val="left"/>
                    <w:spacing w:before="9" w:lineRule="exact" w:line="100"/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center"/>
                    <w:ind w:left="5861" w:right="5860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924"/>
      </w:pPr>
      <w:r>
        <w:pict>
          <v:shape type="#_x0000_t75" style="width:136.52pt;height:136.52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40"/>
          <w:szCs w:val="40"/>
        </w:rPr>
        <w:jc w:val="left"/>
        <w:spacing w:lineRule="exact" w:line="460"/>
        <w:ind w:left="2701"/>
      </w:pPr>
      <w:r>
        <w:rPr>
          <w:rFonts w:cs="Calibri" w:hAnsi="Calibri" w:eastAsia="Calibri" w:ascii="Calibri"/>
          <w:spacing w:val="0"/>
          <w:w w:val="100"/>
          <w:position w:val="1"/>
          <w:sz w:val="40"/>
          <w:szCs w:val="40"/>
        </w:rPr>
        <w:t>CIT</w:t>
      </w:r>
      <w:r>
        <w:rPr>
          <w:rFonts w:cs="Calibri" w:hAnsi="Calibri" w:eastAsia="Calibri" w:ascii="Calibri"/>
          <w:spacing w:val="-1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40"/>
          <w:szCs w:val="40"/>
        </w:rPr>
        <w:t>ZEN’S</w:t>
      </w:r>
      <w:r>
        <w:rPr>
          <w:rFonts w:cs="Calibri" w:hAnsi="Calibri" w:eastAsia="Calibri" w:ascii="Calibri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40"/>
          <w:szCs w:val="40"/>
        </w:rPr>
        <w:t>C</w:t>
      </w:r>
      <w:r>
        <w:rPr>
          <w:rFonts w:cs="Calibri" w:hAnsi="Calibri" w:eastAsia="Calibri" w:ascii="Calibri"/>
          <w:spacing w:val="-2"/>
          <w:w w:val="100"/>
          <w:position w:val="1"/>
          <w:sz w:val="40"/>
          <w:szCs w:val="40"/>
        </w:rPr>
        <w:t>H</w:t>
      </w:r>
      <w:r>
        <w:rPr>
          <w:rFonts w:cs="Calibri" w:hAnsi="Calibri" w:eastAsia="Calibri" w:ascii="Calibri"/>
          <w:spacing w:val="-2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40"/>
          <w:szCs w:val="40"/>
        </w:rPr>
        <w:t>RTER</w:t>
      </w:r>
      <w:r>
        <w:rPr>
          <w:rFonts w:cs="Calibri" w:hAnsi="Calibri" w:eastAsia="Calibri" w:ascii="Calibri"/>
          <w:spacing w:val="0"/>
          <w:w w:val="100"/>
          <w:position w:val="0"/>
          <w:sz w:val="40"/>
          <w:szCs w:val="4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32"/>
          <w:szCs w:val="32"/>
        </w:rPr>
        <w:jc w:val="left"/>
        <w:ind w:left="2747"/>
        <w:sectPr>
          <w:pgSz w:w="11920" w:h="16840"/>
          <w:pgMar w:top="1560" w:bottom="280" w:left="1680" w:right="1680"/>
        </w:sectPr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Dec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mb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2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0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2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4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369"/>
      </w:pPr>
      <w:r>
        <w:pict>
          <v:shape type="#_x0000_t75" style="width:132pt;height:132.98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40"/>
          <w:szCs w:val="40"/>
        </w:rPr>
        <w:jc w:val="center"/>
        <w:spacing w:lineRule="exact" w:line="460"/>
        <w:ind w:left="2062" w:right="2081"/>
      </w:pPr>
      <w:r>
        <w:rPr>
          <w:rFonts w:cs="Calibri" w:hAnsi="Calibri" w:eastAsia="Calibri" w:ascii="Calibri"/>
          <w:spacing w:val="0"/>
          <w:w w:val="100"/>
          <w:position w:val="1"/>
          <w:sz w:val="40"/>
          <w:szCs w:val="40"/>
        </w:rPr>
        <w:t>DIPO</w:t>
      </w:r>
      <w:r>
        <w:rPr>
          <w:rFonts w:cs="Calibri" w:hAnsi="Calibri" w:eastAsia="Calibri" w:ascii="Calibri"/>
          <w:spacing w:val="-2"/>
          <w:w w:val="100"/>
          <w:position w:val="1"/>
          <w:sz w:val="40"/>
          <w:szCs w:val="40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40"/>
          <w:szCs w:val="40"/>
        </w:rPr>
        <w:t>OG</w:t>
      </w:r>
      <w:r>
        <w:rPr>
          <w:rFonts w:cs="Calibri" w:hAnsi="Calibri" w:eastAsia="Calibri" w:ascii="Calibri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40"/>
          <w:szCs w:val="40"/>
        </w:rPr>
        <w:t>CITY</w:t>
      </w:r>
      <w:r>
        <w:rPr>
          <w:rFonts w:cs="Calibri" w:hAnsi="Calibri" w:eastAsia="Calibri" w:ascii="Calibri"/>
          <w:spacing w:val="-3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40"/>
          <w:szCs w:val="40"/>
        </w:rPr>
        <w:t>W</w:t>
      </w:r>
      <w:r>
        <w:rPr>
          <w:rFonts w:cs="Calibri" w:hAnsi="Calibri" w:eastAsia="Calibri" w:ascii="Calibri"/>
          <w:spacing w:val="1"/>
          <w:w w:val="100"/>
          <w:position w:val="1"/>
          <w:sz w:val="40"/>
          <w:szCs w:val="40"/>
        </w:rPr>
        <w:t>A</w:t>
      </w:r>
      <w:r>
        <w:rPr>
          <w:rFonts w:cs="Calibri" w:hAnsi="Calibri" w:eastAsia="Calibri" w:ascii="Calibri"/>
          <w:spacing w:val="-3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40"/>
          <w:szCs w:val="4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40"/>
          <w:szCs w:val="4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40"/>
          <w:szCs w:val="40"/>
        </w:rPr>
        <w:t>DIS</w:t>
      </w:r>
      <w:r>
        <w:rPr>
          <w:rFonts w:cs="Calibri" w:hAnsi="Calibri" w:eastAsia="Calibri" w:ascii="Calibri"/>
          <w:spacing w:val="-3"/>
          <w:w w:val="100"/>
          <w:position w:val="1"/>
          <w:sz w:val="40"/>
          <w:szCs w:val="40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40"/>
          <w:szCs w:val="40"/>
        </w:rPr>
        <w:t>R</w:t>
      </w:r>
      <w:r>
        <w:rPr>
          <w:rFonts w:cs="Calibri" w:hAnsi="Calibri" w:eastAsia="Calibri" w:ascii="Calibri"/>
          <w:spacing w:val="-2"/>
          <w:w w:val="100"/>
          <w:position w:val="1"/>
          <w:sz w:val="40"/>
          <w:szCs w:val="40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40"/>
          <w:szCs w:val="40"/>
        </w:rPr>
        <w:t>CT</w:t>
      </w:r>
      <w:r>
        <w:rPr>
          <w:rFonts w:cs="Calibri" w:hAnsi="Calibri" w:eastAsia="Calibri" w:ascii="Calibri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40"/>
          <w:szCs w:val="40"/>
        </w:rPr>
        <w:jc w:val="center"/>
        <w:ind w:left="3051" w:right="3071"/>
      </w:pPr>
      <w:r>
        <w:rPr>
          <w:rFonts w:cs="Calibri" w:hAnsi="Calibri" w:eastAsia="Calibri" w:ascii="Calibri"/>
          <w:spacing w:val="0"/>
          <w:w w:val="100"/>
          <w:sz w:val="40"/>
          <w:szCs w:val="40"/>
        </w:rPr>
        <w:t>CIT</w:t>
      </w:r>
      <w:r>
        <w:rPr>
          <w:rFonts w:cs="Calibri" w:hAnsi="Calibri" w:eastAsia="Calibri" w:ascii="Calibri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spacing w:val="0"/>
          <w:w w:val="100"/>
          <w:sz w:val="40"/>
          <w:szCs w:val="40"/>
        </w:rPr>
        <w:t>ZEN’S</w:t>
      </w:r>
      <w:r>
        <w:rPr>
          <w:rFonts w:cs="Calibri" w:hAnsi="Calibri" w:eastAsia="Calibri" w:ascii="Calibri"/>
          <w:spacing w:val="0"/>
          <w:w w:val="100"/>
          <w:sz w:val="40"/>
          <w:szCs w:val="40"/>
        </w:rPr>
        <w:t> </w:t>
      </w:r>
      <w:r>
        <w:rPr>
          <w:rFonts w:cs="Calibri" w:hAnsi="Calibri" w:eastAsia="Calibri" w:ascii="Calibri"/>
          <w:spacing w:val="0"/>
          <w:w w:val="100"/>
          <w:sz w:val="40"/>
          <w:szCs w:val="40"/>
        </w:rPr>
        <w:t>C</w:t>
      </w:r>
      <w:r>
        <w:rPr>
          <w:rFonts w:cs="Calibri" w:hAnsi="Calibri" w:eastAsia="Calibri" w:ascii="Calibri"/>
          <w:spacing w:val="-2"/>
          <w:w w:val="100"/>
          <w:sz w:val="40"/>
          <w:szCs w:val="40"/>
        </w:rPr>
        <w:t>H</w:t>
      </w:r>
      <w:r>
        <w:rPr>
          <w:rFonts w:cs="Calibri" w:hAnsi="Calibri" w:eastAsia="Calibri" w:ascii="Calibri"/>
          <w:spacing w:val="-2"/>
          <w:w w:val="100"/>
          <w:sz w:val="40"/>
          <w:szCs w:val="40"/>
        </w:rPr>
        <w:t>A</w:t>
      </w:r>
      <w:r>
        <w:rPr>
          <w:rFonts w:cs="Calibri" w:hAnsi="Calibri" w:eastAsia="Calibri" w:ascii="Calibri"/>
          <w:spacing w:val="0"/>
          <w:w w:val="100"/>
          <w:sz w:val="40"/>
          <w:szCs w:val="40"/>
        </w:rPr>
        <w:t>RTER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32"/>
          <w:szCs w:val="32"/>
        </w:rPr>
        <w:jc w:val="center"/>
        <w:ind w:left="3103" w:right="3122"/>
        <w:sectPr>
          <w:pgMar w:header="732" w:footer="1015" w:top="920" w:bottom="280" w:left="1280" w:right="1260"/>
          <w:headerReference w:type="default" r:id="rId5"/>
          <w:footerReference w:type="default" r:id="rId6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Dec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mb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2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0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2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4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99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99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99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99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99"/>
          <w:sz w:val="32"/>
          <w:szCs w:val="32"/>
        </w:rPr>
        <w:t>on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60"/>
        <w:ind w:left="520"/>
      </w:pPr>
      <w:r>
        <w:pict>
          <v:group style="position:absolute;margin-left:84.094pt;margin-top:-2.02004pt;width:445.256pt;height:26.8801pt;mso-position-horizontal-relative:page;mso-position-vertical-relative:paragraph;z-index:-4730" coordorigin="1682,-40" coordsize="8905,538">
            <v:shape style="position:absolute;left:1692;top:-25;width:8884;height:507" coordorigin="1692,-25" coordsize="8884,507" path="m1692,482l10576,482,10576,-25,1692,-25,1692,482xe" filled="t" fillcolor="#B4C5E7" stroked="f">
              <v:path arrowok="t"/>
              <v:fill/>
            </v:shape>
            <v:shape style="position:absolute;left:1692;top:-30;width:8884;height:0" coordorigin="1692,-30" coordsize="8884,0" path="m1692,-30l10576,-30e" filled="f" stroked="t" strokeweight="0.58pt" strokecolor="#000000">
              <v:path arrowok="t"/>
            </v:shape>
            <v:shape style="position:absolute;left:1692;top:487;width:8884;height:0" coordorigin="1692,487" coordsize="8884,0" path="m1692,487l10576,487e" filled="f" stroked="t" strokeweight="0.58pt" strokecolor="#000000">
              <v:path arrowok="t"/>
            </v:shape>
            <v:shape style="position:absolute;left:1688;top:-35;width:0;height:526" coordorigin="1688,-35" coordsize="0,526" path="m1688,-35l1688,491e" filled="f" stroked="t" strokeweight="0.58pt" strokecolor="#000000">
              <v:path arrowok="t"/>
            </v:shape>
            <v:shape style="position:absolute;left:10581;top:-35;width:0;height:526" coordorigin="10581,-35" coordsize="0,526" path="m10581,-35l10581,491e" filled="f" stroked="t" strokeweight="0.5800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-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      </w:t>
      </w:r>
      <w:r>
        <w:rPr>
          <w:rFonts w:cs="Calibri" w:hAnsi="Calibri" w:eastAsia="Calibri" w:ascii="Calibri"/>
          <w:b/>
          <w:spacing w:val="4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MANDA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99"/>
        <w:ind w:left="1238" w:right="134"/>
      </w:pP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log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ct’s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Decree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No.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Presid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Decree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No.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clar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cy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rati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ion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cts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3" w:lineRule="exact" w:line="260"/>
        <w:ind w:left="1238" w:right="3014"/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istration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istr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60"/>
        <w:ind w:left="520"/>
      </w:pPr>
      <w:r>
        <w:pict>
          <v:group style="position:absolute;margin-left:84.094pt;margin-top:-2.00004pt;width:445.256pt;height:26.8601pt;mso-position-horizontal-relative:page;mso-position-vertical-relative:paragraph;z-index:-4729" coordorigin="1682,-40" coordsize="8905,537">
            <v:shape style="position:absolute;left:1692;top:-25;width:8884;height:506" coordorigin="1692,-25" coordsize="8884,506" path="m1692,482l10576,482,10576,-25,1692,-25,1692,482xe" filled="t" fillcolor="#B4C5E7" stroked="f">
              <v:path arrowok="t"/>
              <v:fill/>
            </v:shape>
            <v:shape style="position:absolute;left:1692;top:-29;width:8884;height:0" coordorigin="1692,-29" coordsize="8884,0" path="m1692,-29l10576,-29e" filled="f" stroked="t" strokeweight="0.58pt" strokecolor="#000000">
              <v:path arrowok="t"/>
            </v:shape>
            <v:shape style="position:absolute;left:1692;top:487;width:8884;height:0" coordorigin="1692,487" coordsize="8884,0" path="m1692,487l10576,487e" filled="f" stroked="t" strokeweight="0.57998pt" strokecolor="#000000">
              <v:path arrowok="t"/>
            </v:shape>
            <v:shape style="position:absolute;left:1688;top:-34;width:0;height:526" coordorigin="1688,-34" coordsize="0,526" path="m1688,-34l1688,491e" filled="f" stroked="t" strokeweight="0.58pt" strokecolor="#000000">
              <v:path arrowok="t"/>
            </v:shape>
            <v:shape style="position:absolute;left:10581;top:-34;width:0;height:526" coordorigin="10581,-34" coordsize="0,526" path="m10581,-34l10581,491e" filled="f" stroked="t" strokeweight="0.5800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-1"/>
          <w:w w:val="100"/>
          <w:sz w:val="32"/>
          <w:szCs w:val="32"/>
        </w:rPr>
        <w:t>II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     </w:t>
      </w:r>
      <w:r>
        <w:rPr>
          <w:rFonts w:cs="Calibri" w:hAnsi="Calibri" w:eastAsia="Calibri" w:ascii="Calibri"/>
          <w:b/>
          <w:spacing w:val="3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V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ON: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240"/>
      </w:pP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ty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7" w:lineRule="exact" w:line="260"/>
        <w:ind w:left="1240"/>
      </w:pP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ty</w:t>
      </w:r>
      <w:r>
        <w:rPr>
          <w:rFonts w:cs="Arial" w:hAnsi="Arial" w:eastAsia="Arial" w:ascii="Arial"/>
          <w:spacing w:val="-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rom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/</w:t>
      </w:r>
      <w:r>
        <w:rPr>
          <w:rFonts w:cs="Arial" w:hAnsi="Arial" w:eastAsia="Arial" w:ascii="Arial"/>
          <w:spacing w:val="5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60"/>
        <w:ind w:left="520"/>
      </w:pPr>
      <w:r>
        <w:pict>
          <v:group style="position:absolute;margin-left:84.094pt;margin-top:-2.00003pt;width:445.256pt;height:26.7401pt;mso-position-horizontal-relative:page;mso-position-vertical-relative:paragraph;z-index:-4728" coordorigin="1682,-40" coordsize="8905,535">
            <v:shape style="position:absolute;left:1692;top:-25;width:8884;height:504" coordorigin="1692,-25" coordsize="8884,504" path="m1692,479l10576,479,10576,-25,1692,-25,1692,479xe" filled="t" fillcolor="#B4C5E7" stroked="f">
              <v:path arrowok="t"/>
              <v:fill/>
            </v:shape>
            <v:shape style="position:absolute;left:1692;top:-29;width:8884;height:0" coordorigin="1692,-29" coordsize="8884,0" path="m1692,-29l10576,-29e" filled="f" stroked="t" strokeweight="0.57998pt" strokecolor="#000000">
              <v:path arrowok="t"/>
            </v:shape>
            <v:shape style="position:absolute;left:1692;top:484;width:8884;height:0" coordorigin="1692,484" coordsize="8884,0" path="m1692,484l10576,484e" filled="f" stroked="t" strokeweight="0.58001pt" strokecolor="#000000">
              <v:path arrowok="t"/>
            </v:shape>
            <v:shape style="position:absolute;left:1688;top:-34;width:0;height:523" coordorigin="1688,-34" coordsize="0,523" path="m1688,-34l1688,489e" filled="f" stroked="t" strokeweight="0.58pt" strokecolor="#000000">
              <v:path arrowok="t"/>
            </v:shape>
            <v:shape style="position:absolute;left:10581;top:-34;width:0;height:523" coordorigin="10581,-34" coordsize="0,523" path="m10581,-34l10581,489e" filled="f" stroked="t" strokeweight="0.5800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-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    </w:t>
      </w:r>
      <w:r>
        <w:rPr>
          <w:rFonts w:cs="Calibri" w:hAnsi="Calibri" w:eastAsia="Calibri" w:ascii="Calibri"/>
          <w:b/>
          <w:spacing w:val="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24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9" w:lineRule="auto" w:line="300"/>
        <w:ind w:left="1600" w:right="142" w:hanging="360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Deli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ssible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"/>
        <w:ind w:left="1240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7"/>
        <w:ind w:left="1240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rces;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8" w:lineRule="exact" w:line="340"/>
        <w:ind w:left="1600" w:right="143" w:hanging="360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tly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resil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60"/>
        <w:ind w:left="520"/>
      </w:pPr>
      <w:r>
        <w:pict>
          <v:group style="position:absolute;margin-left:84.094pt;margin-top:-2.00003pt;width:445.256pt;height:26.7401pt;mso-position-horizontal-relative:page;mso-position-vertical-relative:paragraph;z-index:-4727" coordorigin="1682,-40" coordsize="8905,535">
            <v:shape style="position:absolute;left:1692;top:-25;width:8884;height:504" coordorigin="1692,-25" coordsize="8884,504" path="m1692,479l10576,479,10576,-25,1692,-25,1692,479xe" filled="t" fillcolor="#B4C5E7" stroked="f">
              <v:path arrowok="t"/>
              <v:fill/>
            </v:shape>
            <v:shape style="position:absolute;left:1692;top:-29;width:8884;height:0" coordorigin="1692,-29" coordsize="8884,0" path="m1692,-29l10576,-29e" filled="f" stroked="t" strokeweight="0.57998pt" strokecolor="#000000">
              <v:path arrowok="t"/>
            </v:shape>
            <v:shape style="position:absolute;left:1692;top:484;width:8884;height:0" coordorigin="1692,484" coordsize="8884,0" path="m1692,484l10576,484e" filled="f" stroked="t" strokeweight="0.57998pt" strokecolor="#000000">
              <v:path arrowok="t"/>
            </v:shape>
            <v:shape style="position:absolute;left:1688;top:-34;width:0;height:523" coordorigin="1688,-34" coordsize="0,523" path="m1688,-34l1688,489e" filled="f" stroked="t" strokeweight="0.58pt" strokecolor="#000000">
              <v:path arrowok="t"/>
            </v:shape>
            <v:shape style="position:absolute;left:10581;top:-34;width:0;height:523" coordorigin="10581,-34" coordsize="0,523" path="m10581,-34l10581,489e" filled="f" stroked="t" strokeweight="0.5800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-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V.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   </w:t>
      </w:r>
      <w:r>
        <w:rPr>
          <w:rFonts w:cs="Calibri" w:hAnsi="Calibri" w:eastAsia="Calibri" w:ascii="Calibri"/>
          <w:b/>
          <w:spacing w:val="6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RVICE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ED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300"/>
        <w:ind w:left="1240" w:right="140"/>
      </w:pP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CITY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TRIC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ty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rkers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rk,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t,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ith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ssio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rties’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99"/>
        <w:ind w:left="1293" w:right="445"/>
        <w:sectPr>
          <w:pgMar w:footer="1015" w:header="732" w:top="920" w:bottom="280" w:left="1280" w:right="1260"/>
          <w:footerReference w:type="default" r:id="rId8"/>
          <w:pgSz w:w="11920" w:h="16840"/>
        </w:sectPr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rties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18"/>
        <w:ind w:left="3209"/>
      </w:pP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I.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    </w:t>
      </w:r>
      <w:r>
        <w:rPr>
          <w:rFonts w:cs="Arial" w:hAnsi="Arial" w:eastAsia="Arial" w:ascii="Arial"/>
          <w:b/>
          <w:spacing w:val="1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ST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OF</w:t>
      </w:r>
      <w:r>
        <w:rPr>
          <w:rFonts w:cs="Arial" w:hAnsi="Arial" w:eastAsia="Arial" w:ascii="Arial"/>
          <w:b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SE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V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0" w:hRule="exact"/>
        </w:trPr>
        <w:tc>
          <w:tcPr>
            <w:tcW w:w="8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4C5E7"/>
          </w:tcPr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spacing w:lineRule="exact" w:line="340"/>
              <w:ind w:left="2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8"/>
                <w:szCs w:val="28"/>
              </w:rPr>
              <w:t>COM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8"/>
                <w:szCs w:val="28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8"/>
                <w:szCs w:val="28"/>
              </w:rPr>
              <w:t>ERCIAL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8"/>
                <w:szCs w:val="2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8"/>
                <w:szCs w:val="28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8"/>
                <w:szCs w:val="2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8"/>
                <w:szCs w:val="28"/>
              </w:rPr>
              <w:t>RV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position w:val="1"/>
                <w:sz w:val="28"/>
                <w:szCs w:val="28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8"/>
                <w:szCs w:val="28"/>
              </w:rPr>
              <w:t>CES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8"/>
                <w:szCs w:val="28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4C5E7"/>
          </w:tcPr>
          <w:p/>
        </w:tc>
      </w:tr>
      <w:tr>
        <w:trPr>
          <w:trHeight w:val="1111" w:hRule="exact"/>
        </w:trPr>
        <w:tc>
          <w:tcPr>
            <w:tcW w:w="8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29"/>
            </w:pPr>
            <w:r>
              <w:rPr>
                <w:rFonts w:cs="Calibri" w:hAnsi="Calibri" w:eastAsia="Calibri" w:ascii="Calibri"/>
                <w:b/>
                <w:sz w:val="28"/>
                <w:szCs w:val="28"/>
              </w:rPr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  <w:u w:val="thick" w:color="000000"/>
              </w:rPr>
              <w:t>Ex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8"/>
                <w:szCs w:val="28"/>
                <w:u w:val="thick" w:color="000000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8"/>
                <w:szCs w:val="28"/>
                <w:u w:val="thick" w:color="000000"/>
              </w:rPr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  <w:u w:val="thick" w:color="000000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  <w:u w:val="thick" w:color="000000"/>
              </w:rPr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8"/>
                <w:szCs w:val="28"/>
                <w:u w:val="thick" w:color="000000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8"/>
                <w:szCs w:val="28"/>
                <w:u w:val="thick" w:color="000000"/>
              </w:rPr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  <w:u w:val="thick" w:color="000000"/>
              </w:rPr>
              <w:t>n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  <w:u w:val="thick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  <w:u w:val="thick" w:color="000000"/>
              </w:rPr>
              <w:t>al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  <w:u w:val="thick" w:color="00000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  <w:u w:val="thick" w:color="000000"/>
              </w:rPr>
              <w:t>Serv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  <w:u w:val="thick" w:color="000000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  <w:u w:val="thick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  <w:u w:val="thick" w:color="000000"/>
              </w:rPr>
              <w:t>ces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</w:rPr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APP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ATION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261" w:righ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552" w:hRule="exact"/>
        </w:trPr>
        <w:tc>
          <w:tcPr>
            <w:tcW w:w="8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ENT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RBI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HER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261" w:righ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</w:tr>
      <w:tr>
        <w:trPr>
          <w:trHeight w:val="552" w:hRule="exact"/>
        </w:trPr>
        <w:tc>
          <w:tcPr>
            <w:tcW w:w="8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REQUE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cs="Arial" w:hAnsi="Arial" w:eastAsia="Arial" w:ascii="Arial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261" w:righ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val="552" w:hRule="exact"/>
        </w:trPr>
        <w:tc>
          <w:tcPr>
            <w:tcW w:w="8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OMER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COMP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261" w:righ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</w:tr>
      <w:tr>
        <w:trPr>
          <w:trHeight w:val="552" w:hRule="exact"/>
        </w:trPr>
        <w:tc>
          <w:tcPr>
            <w:tcW w:w="8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APP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ATION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ENIOR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CITIZEN’S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261" w:righ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</w:tr>
      <w:tr>
        <w:trPr>
          <w:trHeight w:val="552" w:hRule="exact"/>
        </w:trPr>
        <w:tc>
          <w:tcPr>
            <w:tcW w:w="8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APP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ATION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ECON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261" w:righ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</w:tr>
      <w:tr>
        <w:trPr>
          <w:trHeight w:val="682" w:hRule="exact"/>
        </w:trPr>
        <w:tc>
          <w:tcPr>
            <w:tcW w:w="8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ASE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TERI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9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7" w:hRule="exact"/>
        </w:trPr>
        <w:tc>
          <w:tcPr>
            <w:tcW w:w="8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4C5E7"/>
          </w:tcPr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spacing w:lineRule="exact" w:line="340"/>
              <w:ind w:left="2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8"/>
                <w:szCs w:val="28"/>
              </w:rPr>
              <w:t>COM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8"/>
                <w:szCs w:val="28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8"/>
                <w:szCs w:val="28"/>
              </w:rPr>
              <w:t>AND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8"/>
                <w:szCs w:val="2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8"/>
                <w:szCs w:val="28"/>
              </w:rPr>
              <w:t>CE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position w:val="1"/>
                <w:sz w:val="28"/>
                <w:szCs w:val="2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8"/>
                <w:szCs w:val="28"/>
              </w:rPr>
              <w:t>TER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8"/>
                <w:szCs w:val="28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4C5E7"/>
          </w:tcPr>
          <w:p/>
        </w:tc>
      </w:tr>
      <w:tr>
        <w:trPr>
          <w:trHeight w:val="1114" w:hRule="exact"/>
        </w:trPr>
        <w:tc>
          <w:tcPr>
            <w:tcW w:w="8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29"/>
            </w:pPr>
            <w:r>
              <w:rPr>
                <w:rFonts w:cs="Calibri" w:hAnsi="Calibri" w:eastAsia="Calibri" w:ascii="Calibri"/>
                <w:b/>
                <w:sz w:val="28"/>
                <w:szCs w:val="28"/>
              </w:rPr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  <w:u w:val="thick" w:color="000000"/>
              </w:rPr>
              <w:t>Ex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8"/>
                <w:szCs w:val="28"/>
                <w:u w:val="thick" w:color="000000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8"/>
                <w:szCs w:val="28"/>
                <w:u w:val="thick" w:color="000000"/>
              </w:rPr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  <w:u w:val="thick" w:color="000000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  <w:u w:val="thick" w:color="000000"/>
              </w:rPr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8"/>
                <w:szCs w:val="28"/>
                <w:u w:val="thick" w:color="000000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8"/>
                <w:szCs w:val="28"/>
                <w:u w:val="thick" w:color="000000"/>
              </w:rPr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  <w:u w:val="thick" w:color="000000"/>
              </w:rPr>
              <w:t>n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  <w:u w:val="thick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  <w:u w:val="thick" w:color="000000"/>
              </w:rPr>
              <w:t>al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  <w:u w:val="thick" w:color="00000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  <w:u w:val="thick" w:color="000000"/>
              </w:rPr>
              <w:t>Serv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  <w:u w:val="thick" w:color="000000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  <w:u w:val="thick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  <w:u w:val="thick" w:color="000000"/>
              </w:rPr>
              <w:t>ces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</w:rPr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RECE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VING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S/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SSUES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OCI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MEDIA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9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682" w:hRule="exact"/>
        </w:trPr>
        <w:tc>
          <w:tcPr>
            <w:tcW w:w="8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ONI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ORING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OMER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CONCER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CTED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9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367" w:hRule="exact"/>
        </w:trPr>
        <w:tc>
          <w:tcPr>
            <w:tcW w:w="8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4C5E7"/>
          </w:tcPr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spacing w:lineRule="exact" w:line="340"/>
              <w:ind w:left="2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8"/>
                <w:szCs w:val="28"/>
              </w:rPr>
              <w:t>ENGINEERI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8"/>
                <w:szCs w:val="2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8"/>
                <w:szCs w:val="28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8"/>
                <w:szCs w:val="2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8"/>
                <w:szCs w:val="28"/>
              </w:rPr>
              <w:t>MA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8"/>
                <w:szCs w:val="28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8"/>
                <w:szCs w:val="2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8"/>
                <w:szCs w:val="28"/>
              </w:rPr>
              <w:t>TENANCE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8"/>
                <w:szCs w:val="2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8"/>
                <w:szCs w:val="28"/>
              </w:rPr>
              <w:t>DIVI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8"/>
                <w:szCs w:val="2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8"/>
                <w:szCs w:val="28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8"/>
                <w:szCs w:val="28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4C5E7"/>
          </w:tcPr>
          <w:p/>
        </w:tc>
      </w:tr>
      <w:tr>
        <w:trPr>
          <w:trHeight w:val="684" w:hRule="exact"/>
        </w:trPr>
        <w:tc>
          <w:tcPr>
            <w:tcW w:w="8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29"/>
            </w:pPr>
            <w:r>
              <w:rPr>
                <w:rFonts w:cs="Calibri" w:hAnsi="Calibri" w:eastAsia="Calibri" w:ascii="Calibri"/>
                <w:b/>
                <w:sz w:val="28"/>
                <w:szCs w:val="28"/>
              </w:rPr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  <w:u w:val="thick" w:color="000000"/>
              </w:rPr>
              <w:t>Ex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8"/>
                <w:szCs w:val="28"/>
                <w:u w:val="thick" w:color="000000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8"/>
                <w:szCs w:val="28"/>
                <w:u w:val="thick" w:color="000000"/>
              </w:rPr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  <w:u w:val="thick" w:color="000000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  <w:u w:val="thick" w:color="000000"/>
              </w:rPr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8"/>
                <w:szCs w:val="28"/>
                <w:u w:val="thick" w:color="000000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8"/>
                <w:szCs w:val="28"/>
                <w:u w:val="thick" w:color="000000"/>
              </w:rPr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  <w:u w:val="thick" w:color="000000"/>
              </w:rPr>
              <w:t>n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  <w:u w:val="thick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  <w:u w:val="thick" w:color="000000"/>
              </w:rPr>
              <w:t>al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  <w:u w:val="thick" w:color="00000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  <w:u w:val="thick" w:color="000000"/>
              </w:rPr>
              <w:t>Serv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  <w:u w:val="thick" w:color="000000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  <w:u w:val="thick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  <w:u w:val="thick" w:color="000000"/>
              </w:rPr>
              <w:t>ces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</w:rPr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83" w:hRule="exact"/>
        </w:trPr>
        <w:tc>
          <w:tcPr>
            <w:tcW w:w="8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TAND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SERVICE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EAK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AIR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9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52" w:hRule="exact"/>
        </w:trPr>
        <w:tc>
          <w:tcPr>
            <w:tcW w:w="8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9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RANSMI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RIB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IR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9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96" w:hRule="exact"/>
        </w:trPr>
        <w:tc>
          <w:tcPr>
            <w:tcW w:w="8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COM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9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</w:tr>
    </w:tbl>
    <w:p>
      <w:pPr>
        <w:sectPr>
          <w:pgNumType w:start="3"/>
          <w:pgMar w:footer="1015" w:header="732" w:top="920" w:bottom="280" w:left="1280" w:right="1260"/>
          <w:footerReference w:type="default" r:id="rId9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8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4C5E7"/>
          </w:tcPr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2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</w:rPr>
              <w:t>WATER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</w:rPr>
              <w:t>RE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8"/>
                <w:szCs w:val="2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8"/>
                <w:szCs w:val="28"/>
              </w:rPr>
              <w:t>U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</w:rPr>
              <w:t>CES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</w:rPr>
              <w:t>DIVI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402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  <w:shd w:val="clear" w:color="auto" w:fill="B4C5E7"/>
          </w:tcPr>
          <w:p/>
        </w:tc>
      </w:tr>
      <w:tr>
        <w:trPr>
          <w:trHeight w:val="83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29"/>
            </w:pPr>
            <w:r>
              <w:rPr>
                <w:rFonts w:cs="Calibri" w:hAnsi="Calibri" w:eastAsia="Calibri" w:ascii="Calibri"/>
                <w:b/>
                <w:sz w:val="28"/>
                <w:szCs w:val="28"/>
              </w:rPr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  <w:u w:val="thick" w:color="000000"/>
              </w:rPr>
              <w:t>Ex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8"/>
                <w:szCs w:val="28"/>
                <w:u w:val="thick" w:color="000000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8"/>
                <w:szCs w:val="28"/>
                <w:u w:val="thick" w:color="000000"/>
              </w:rPr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  <w:u w:val="thick" w:color="000000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  <w:u w:val="thick" w:color="000000"/>
              </w:rPr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8"/>
                <w:szCs w:val="28"/>
                <w:u w:val="thick" w:color="000000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8"/>
                <w:szCs w:val="28"/>
                <w:u w:val="thick" w:color="000000"/>
              </w:rPr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  <w:u w:val="thick" w:color="000000"/>
              </w:rPr>
              <w:t>n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  <w:u w:val="thick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  <w:u w:val="thick" w:color="000000"/>
              </w:rPr>
              <w:t>al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  <w:u w:val="thick" w:color="00000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  <w:u w:val="thick" w:color="000000"/>
              </w:rPr>
              <w:t>Serv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  <w:u w:val="thick" w:color="000000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8"/>
                <w:szCs w:val="28"/>
                <w:u w:val="thick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  <w:u w:val="thick" w:color="000000"/>
              </w:rPr>
              <w:t>ces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8"/>
                <w:szCs w:val="28"/>
              </w:rPr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402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4C5E7"/>
          </w:tcPr>
          <w:p/>
        </w:tc>
      </w:tr>
      <w:tr>
        <w:trPr>
          <w:trHeight w:val="814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DUE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EAKD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14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713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DUE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P/MO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BRE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KD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14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76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REQUE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FLU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HING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DUE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DIR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/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BID</w:t>
            </w:r>
            <w:r>
              <w:rPr>
                <w:rFonts w:cs="Arial" w:hAnsi="Arial" w:eastAsia="Arial" w:ascii="Arial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TER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14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header="732" w:footer="1015" w:top="920" w:bottom="280" w:left="1280" w:right="126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PLI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NEW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ICE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2"/>
        <w:ind w:left="499"/>
      </w:pPr>
      <w:r>
        <w:pict>
          <v:group style="position:absolute;margin-left:73.5pt;margin-top:147.2pt;width:467.982pt;height:4.7289pt;mso-position-horizontal-relative:page;mso-position-vertical-relative:paragraph;z-index:-4726" coordorigin="1470,2944" coordsize="9360,95">
            <v:shape style="position:absolute;left:1470;top:2944;width:9360;height:95" coordorigin="1470,2944" coordsize="9360,95" path="m10830,2944l1481,2944,1481,3039,10830,3039,10830,2944xe" filled="t" fillcolor="#5A5A5A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0" w:hRule="exact"/>
        </w:trPr>
        <w:tc>
          <w:tcPr>
            <w:tcW w:w="93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>
            <w:pPr>
              <w:rPr>
                <w:rFonts w:cs="Arial" w:hAnsi="Arial" w:eastAsia="Arial" w:ascii="Arial"/>
                <w:sz w:val="25"/>
                <w:szCs w:val="25"/>
              </w:rPr>
              <w:jc w:val="left"/>
              <w:spacing w:before="58"/>
              <w:ind w:left="1765"/>
            </w:pPr>
            <w:r>
              <w:rPr>
                <w:rFonts w:cs="Arial" w:hAnsi="Arial" w:eastAsia="Arial" w:ascii="Arial"/>
                <w:spacing w:val="-10"/>
                <w:w w:val="100"/>
                <w:sz w:val="25"/>
                <w:szCs w:val="2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PP</w:t>
            </w:r>
            <w:r>
              <w:rPr>
                <w:rFonts w:cs="Arial" w:hAnsi="Arial" w:eastAsia="Arial" w:ascii="Arial"/>
                <w:spacing w:val="-4"/>
                <w:w w:val="100"/>
                <w:sz w:val="25"/>
                <w:szCs w:val="25"/>
              </w:rPr>
              <w:t>L</w:t>
            </w:r>
            <w:r>
              <w:rPr>
                <w:rFonts w:cs="Arial" w:hAnsi="Arial" w:eastAsia="Arial" w:ascii="Arial"/>
                <w:spacing w:val="-7"/>
                <w:w w:val="100"/>
                <w:sz w:val="25"/>
                <w:szCs w:val="25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25"/>
                <w:szCs w:val="25"/>
              </w:rPr>
              <w:t>C</w:t>
            </w:r>
            <w:r>
              <w:rPr>
                <w:rFonts w:cs="Arial" w:hAnsi="Arial" w:eastAsia="Arial" w:ascii="Arial"/>
                <w:spacing w:val="-10"/>
                <w:w w:val="100"/>
                <w:sz w:val="25"/>
                <w:szCs w:val="25"/>
              </w:rPr>
              <w:t>A</w:t>
            </w:r>
            <w:r>
              <w:rPr>
                <w:rFonts w:cs="Arial" w:hAnsi="Arial" w:eastAsia="Arial" w:ascii="Arial"/>
                <w:spacing w:val="-7"/>
                <w:w w:val="100"/>
                <w:sz w:val="25"/>
                <w:szCs w:val="25"/>
              </w:rPr>
              <w:t>T</w:t>
            </w:r>
            <w:r>
              <w:rPr>
                <w:rFonts w:cs="Arial" w:hAnsi="Arial" w:eastAsia="Arial" w:ascii="Arial"/>
                <w:spacing w:val="-7"/>
                <w:w w:val="100"/>
                <w:sz w:val="25"/>
                <w:szCs w:val="25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5"/>
                <w:szCs w:val="25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N</w:t>
            </w:r>
            <w:r>
              <w:rPr>
                <w:rFonts w:cs="Arial" w:hAnsi="Arial" w:eastAsia="Arial" w:ascii="Arial"/>
                <w:spacing w:val="13"/>
                <w:w w:val="100"/>
                <w:sz w:val="25"/>
                <w:szCs w:val="25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5"/>
                <w:szCs w:val="25"/>
              </w:rPr>
              <w:t>F</w:t>
            </w:r>
            <w:r>
              <w:rPr>
                <w:rFonts w:cs="Arial" w:hAnsi="Arial" w:eastAsia="Arial" w:ascii="Arial"/>
                <w:spacing w:val="3"/>
                <w:w w:val="100"/>
                <w:sz w:val="25"/>
                <w:szCs w:val="25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25"/>
                <w:szCs w:val="25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5"/>
                <w:szCs w:val="2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EW</w:t>
            </w:r>
            <w:r>
              <w:rPr>
                <w:rFonts w:cs="Arial" w:hAnsi="Arial" w:eastAsia="Arial" w:ascii="Arial"/>
                <w:spacing w:val="11"/>
                <w:w w:val="100"/>
                <w:sz w:val="25"/>
                <w:szCs w:val="2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SE</w:t>
            </w:r>
            <w:r>
              <w:rPr>
                <w:rFonts w:cs="Arial" w:hAnsi="Arial" w:eastAsia="Arial" w:ascii="Arial"/>
                <w:spacing w:val="-3"/>
                <w:w w:val="100"/>
                <w:sz w:val="25"/>
                <w:szCs w:val="25"/>
              </w:rPr>
              <w:t>R</w:t>
            </w:r>
            <w:r>
              <w:rPr>
                <w:rFonts w:cs="Arial" w:hAnsi="Arial" w:eastAsia="Arial" w:ascii="Arial"/>
                <w:spacing w:val="-10"/>
                <w:w w:val="100"/>
                <w:sz w:val="25"/>
                <w:szCs w:val="25"/>
              </w:rPr>
              <w:t>V</w:t>
            </w:r>
            <w:r>
              <w:rPr>
                <w:rFonts w:cs="Arial" w:hAnsi="Arial" w:eastAsia="Arial" w:ascii="Arial"/>
                <w:spacing w:val="-7"/>
                <w:w w:val="100"/>
                <w:sz w:val="25"/>
                <w:szCs w:val="25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25"/>
                <w:szCs w:val="25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E</w:t>
            </w:r>
            <w:r>
              <w:rPr>
                <w:rFonts w:cs="Arial" w:hAnsi="Arial" w:eastAsia="Arial" w:ascii="Arial"/>
                <w:spacing w:val="13"/>
                <w:w w:val="100"/>
                <w:sz w:val="25"/>
                <w:szCs w:val="25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5"/>
                <w:szCs w:val="25"/>
              </w:rPr>
              <w:t>C</w:t>
            </w:r>
            <w:r>
              <w:rPr>
                <w:rFonts w:cs="Arial" w:hAnsi="Arial" w:eastAsia="Arial" w:ascii="Arial"/>
                <w:spacing w:val="3"/>
                <w:w w:val="101"/>
                <w:sz w:val="25"/>
                <w:szCs w:val="25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5"/>
                <w:szCs w:val="25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25"/>
                <w:szCs w:val="25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25"/>
                <w:szCs w:val="25"/>
              </w:rPr>
              <w:t>E</w:t>
            </w:r>
            <w:r>
              <w:rPr>
                <w:rFonts w:cs="Arial" w:hAnsi="Arial" w:eastAsia="Arial" w:ascii="Arial"/>
                <w:spacing w:val="-3"/>
                <w:w w:val="101"/>
                <w:sz w:val="25"/>
                <w:szCs w:val="25"/>
              </w:rPr>
              <w:t>C</w:t>
            </w:r>
            <w:r>
              <w:rPr>
                <w:rFonts w:cs="Arial" w:hAnsi="Arial" w:eastAsia="Arial" w:ascii="Arial"/>
                <w:spacing w:val="-7"/>
                <w:w w:val="101"/>
                <w:sz w:val="25"/>
                <w:szCs w:val="25"/>
              </w:rPr>
              <w:t>T</w:t>
            </w:r>
            <w:r>
              <w:rPr>
                <w:rFonts w:cs="Arial" w:hAnsi="Arial" w:eastAsia="Arial" w:ascii="Arial"/>
                <w:spacing w:val="-7"/>
                <w:w w:val="101"/>
                <w:sz w:val="25"/>
                <w:szCs w:val="25"/>
              </w:rPr>
              <w:t>I</w:t>
            </w:r>
            <w:r>
              <w:rPr>
                <w:rFonts w:cs="Arial" w:hAnsi="Arial" w:eastAsia="Arial" w:ascii="Arial"/>
                <w:spacing w:val="3"/>
                <w:w w:val="101"/>
                <w:sz w:val="25"/>
                <w:szCs w:val="25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N</w:t>
            </w:r>
          </w:p>
        </w:tc>
      </w:tr>
      <w:tr>
        <w:trPr>
          <w:trHeight w:val="841" w:hRule="exact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0"/>
            </w:pP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</w:rPr>
              <w:t>IC</w:t>
            </w:r>
            <w:r>
              <w:rPr>
                <w:rFonts w:cs="Calibri" w:hAnsi="Calibri" w:eastAsia="Calibri" w:ascii="Calibri"/>
                <w:b/>
                <w:spacing w:val="-3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5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b/>
                <w:spacing w:val="-5"/>
                <w:w w:val="105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9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/>
              <w:ind w:left="2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9"/>
                <w:w w:val="105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&amp;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11" w:hRule="exact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/>
              <w:ind w:left="20"/>
            </w:pPr>
            <w:r>
              <w:rPr>
                <w:rFonts w:cs="Calibri" w:hAnsi="Calibri" w:eastAsia="Calibri" w:ascii="Calibri"/>
                <w:b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</w:rPr>
              <w:t>IC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-4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9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/>
              <w:ind w:left="20"/>
            </w:pPr>
            <w:r>
              <w:rPr>
                <w:rFonts w:cs="Calibri" w:hAnsi="Calibri" w:eastAsia="Calibri" w:ascii="Calibri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42" w:hRule="exact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0"/>
            </w:pPr>
            <w:r>
              <w:rPr>
                <w:rFonts w:cs="Calibri" w:hAnsi="Calibri" w:eastAsia="Calibri" w:ascii="Calibri"/>
                <w:b/>
                <w:spacing w:val="-4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PE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4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b/>
                <w:spacing w:val="-5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9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 w:lineRule="auto" w:line="275"/>
              <w:ind w:left="20" w:right="4903"/>
            </w:pPr>
            <w:r>
              <w:rPr>
                <w:rFonts w:cs="Calibri" w:hAnsi="Calibri" w:eastAsia="Calibri" w:ascii="Calibri"/>
                <w:spacing w:val="-5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104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4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5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-5"/>
                <w:w w:val="105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6"/>
                <w:w w:val="105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C)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104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4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-5"/>
                <w:w w:val="105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6"/>
                <w:w w:val="105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3"/>
                <w:w w:val="104"/>
                <w:sz w:val="15"/>
                <w:szCs w:val="15"/>
              </w:rPr>
              <w:t>’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4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4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5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3"/>
                <w:w w:val="104"/>
                <w:sz w:val="15"/>
                <w:szCs w:val="15"/>
              </w:rPr>
              <w:t>’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t.</w:t>
            </w:r>
            <w:r>
              <w:rPr>
                <w:rFonts w:cs="Calibri" w:hAnsi="Calibri" w:eastAsia="Calibri" w:ascii="Calibri"/>
                <w:spacing w:val="8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-5"/>
                <w:w w:val="105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6"/>
                <w:w w:val="105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5"/>
                <w:w w:val="105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10" w:hRule="exact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/>
              <w:ind w:left="20"/>
            </w:pPr>
            <w:r>
              <w:rPr>
                <w:rFonts w:cs="Calibri" w:hAnsi="Calibri" w:eastAsia="Calibri" w:ascii="Calibri"/>
                <w:b/>
                <w:spacing w:val="4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b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9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/>
              <w:ind w:left="20"/>
            </w:pPr>
            <w:r>
              <w:rPr>
                <w:rFonts w:cs="Calibri" w:hAnsi="Calibri" w:eastAsia="Calibri" w:ascii="Calibri"/>
                <w:spacing w:val="3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4" w:hRule="exact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9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52" w:hRule="exact"/>
        </w:trPr>
        <w:tc>
          <w:tcPr>
            <w:tcW w:w="5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177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b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05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b/>
                <w:spacing w:val="2"/>
                <w:w w:val="105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5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b/>
                <w:spacing w:val="-3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-4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8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1282" w:right="1269"/>
            </w:pPr>
            <w:r>
              <w:rPr>
                <w:rFonts w:cs="Calibri" w:hAnsi="Calibri" w:eastAsia="Calibri" w:ascii="Calibri"/>
                <w:b/>
                <w:spacing w:val="4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-3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2"/>
                <w:w w:val="105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b/>
                <w:spacing w:val="-5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228" w:hRule="exact"/>
        </w:trPr>
        <w:tc>
          <w:tcPr>
            <w:tcW w:w="5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/>
              <w:ind w:left="20"/>
            </w:pP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tt</w:t>
            </w:r>
            <w:r>
              <w:rPr>
                <w:rFonts w:cs="Calibri" w:hAnsi="Calibri" w:eastAsia="Calibri" w:ascii="Calibri"/>
                <w:spacing w:val="6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t)</w:t>
            </w:r>
            <w:r>
              <w:rPr>
                <w:rFonts w:cs="Calibri" w:hAnsi="Calibri" w:eastAsia="Calibri" w:ascii="Calibri"/>
                <w:spacing w:val="8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104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6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5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8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  <w:t>A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  <w:t>d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  <w:t>d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  <w:u w:val="single" w:color="000000"/>
              </w:rPr>
              <w:t>i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  <w:u w:val="single" w:color="000000"/>
              </w:rPr>
              <w:t>t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  <w:u w:val="single" w:color="000000"/>
              </w:rPr>
              <w:t>i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  <w:t>a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  <w:u w:val="single" w:color="000000"/>
              </w:rPr>
              <w:t>l</w:t>
            </w:r>
            <w:r>
              <w:rPr>
                <w:rFonts w:cs="Calibri" w:hAnsi="Calibri" w:eastAsia="Calibri" w:ascii="Calibri"/>
                <w:i/>
                <w:spacing w:val="24"/>
                <w:w w:val="100"/>
                <w:sz w:val="15"/>
                <w:szCs w:val="15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i/>
                <w:spacing w:val="4"/>
                <w:w w:val="100"/>
                <w:sz w:val="15"/>
                <w:szCs w:val="15"/>
                <w:u w:val="single" w:color="000000"/>
              </w:rPr>
              <w:t>f</w:t>
            </w:r>
            <w:r>
              <w:rPr>
                <w:rFonts w:cs="Calibri" w:hAnsi="Calibri" w:eastAsia="Calibri" w:ascii="Calibri"/>
                <w:i/>
                <w:spacing w:val="4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  <w:u w:val="single" w:color="000000"/>
              </w:rPr>
              <w:t>r</w:t>
            </w:r>
            <w:r>
              <w:rPr>
                <w:rFonts w:cs="Calibri" w:hAnsi="Calibri" w:eastAsia="Calibri" w:ascii="Calibri"/>
                <w:i/>
                <w:spacing w:val="4"/>
                <w:w w:val="100"/>
                <w:sz w:val="15"/>
                <w:szCs w:val="15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4"/>
                <w:w w:val="100"/>
                <w:sz w:val="15"/>
                <w:szCs w:val="15"/>
                <w:u w:val="single" w:color="000000"/>
              </w:rPr>
              <w:t>-</w:t>
            </w:r>
            <w:r>
              <w:rPr>
                <w:rFonts w:cs="Calibri" w:hAnsi="Calibri" w:eastAsia="Calibri" w:ascii="Calibri"/>
                <w:i/>
                <w:spacing w:val="4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  <w:u w:val="single" w:color="000000"/>
              </w:rPr>
              <w:t>l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  <w:u w:val="single" w:color="000000"/>
              </w:rPr>
              <w:t>t</w:t>
            </w:r>
            <w:r>
              <w:rPr>
                <w:rFonts w:cs="Calibri" w:hAnsi="Calibri" w:eastAsia="Calibri" w:ascii="Calibri"/>
                <w:i/>
                <w:spacing w:val="20"/>
                <w:w w:val="100"/>
                <w:sz w:val="15"/>
                <w:szCs w:val="15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  <w:t>w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  <w:u w:val="single" w:color="000000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  <w:u w:val="single" w:color="000000"/>
              </w:rPr>
              <w:t>r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  <w:u w:val="single" w:color="000000"/>
              </w:rPr>
              <w:t>s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  <w:u w:val="single" w:color="000000"/>
              </w:rPr>
              <w:t>: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146"/>
            </w:pP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5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146"/>
            </w:pP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alibri" w:hAnsi="Calibri" w:eastAsia="Calibri" w:ascii="Calibri"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’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7"/>
                <w:w w:val="105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146"/>
            </w:pP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104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6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5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8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spacing w:val="-6"/>
                <w:w w:val="105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</w:rPr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  <w:t>A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  <w:t>d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  <w:t>d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5"/>
                <w:w w:val="105"/>
                <w:sz w:val="15"/>
                <w:szCs w:val="15"/>
                <w:u w:val="single" w:color="000000"/>
              </w:rPr>
              <w:t>i</w:t>
            </w:r>
            <w:r>
              <w:rPr>
                <w:rFonts w:cs="Calibri" w:hAnsi="Calibri" w:eastAsia="Calibri" w:ascii="Calibri"/>
                <w:i/>
                <w:spacing w:val="-5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  <w:u w:val="single" w:color="000000"/>
              </w:rPr>
              <w:t>t</w:t>
            </w:r>
            <w:r>
              <w:rPr>
                <w:rFonts w:cs="Calibri" w:hAnsi="Calibri" w:eastAsia="Calibri" w:ascii="Calibri"/>
                <w:i/>
                <w:spacing w:val="-5"/>
                <w:w w:val="105"/>
                <w:sz w:val="15"/>
                <w:szCs w:val="15"/>
                <w:u w:val="single" w:color="000000"/>
              </w:rPr>
              <w:t>i</w:t>
            </w:r>
            <w:r>
              <w:rPr>
                <w:rFonts w:cs="Calibri" w:hAnsi="Calibri" w:eastAsia="Calibri" w:ascii="Calibri"/>
                <w:i/>
                <w:spacing w:val="-5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  <w:t>a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  <w:u w:val="single" w:color="000000"/>
              </w:rPr>
              <w:t>l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9"/>
                <w:w w:val="105"/>
                <w:sz w:val="15"/>
                <w:szCs w:val="15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i/>
                <w:spacing w:val="-9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4"/>
                <w:w w:val="105"/>
                <w:sz w:val="15"/>
                <w:szCs w:val="15"/>
                <w:u w:val="single" w:color="000000"/>
              </w:rPr>
              <w:t>f</w:t>
            </w:r>
            <w:r>
              <w:rPr>
                <w:rFonts w:cs="Calibri" w:hAnsi="Calibri" w:eastAsia="Calibri" w:ascii="Calibri"/>
                <w:i/>
                <w:spacing w:val="4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  <w:u w:val="single" w:color="000000"/>
              </w:rPr>
              <w:t>r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5"/>
                <w:w w:val="105"/>
                <w:sz w:val="15"/>
                <w:szCs w:val="15"/>
                <w:u w:val="single" w:color="000000"/>
              </w:rPr>
              <w:t>G</w:t>
            </w:r>
            <w:r>
              <w:rPr>
                <w:rFonts w:cs="Calibri" w:hAnsi="Calibri" w:eastAsia="Calibri" w:ascii="Calibri"/>
                <w:i/>
                <w:spacing w:val="-5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  <w:t>v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2"/>
                <w:w w:val="105"/>
                <w:sz w:val="15"/>
                <w:szCs w:val="15"/>
                <w:u w:val="single" w:color="000000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2"/>
                <w:w w:val="105"/>
                <w:sz w:val="15"/>
                <w:szCs w:val="15"/>
                <w:u w:val="single" w:color="000000"/>
              </w:rPr>
              <w:t>r</w:t>
            </w:r>
            <w:r>
              <w:rPr>
                <w:rFonts w:cs="Calibri" w:hAnsi="Calibri" w:eastAsia="Calibri" w:ascii="Calibri"/>
                <w:i/>
                <w:spacing w:val="-2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1"/>
                <w:w w:val="105"/>
                <w:sz w:val="15"/>
                <w:szCs w:val="15"/>
                <w:u w:val="single" w:color="000000"/>
              </w:rPr>
              <w:t>m</w:t>
            </w:r>
            <w:r>
              <w:rPr>
                <w:rFonts w:cs="Calibri" w:hAnsi="Calibri" w:eastAsia="Calibri" w:ascii="Calibri"/>
                <w:i/>
                <w:spacing w:val="1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2"/>
                <w:w w:val="105"/>
                <w:sz w:val="15"/>
                <w:szCs w:val="15"/>
                <w:u w:val="single" w:color="000000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  <w:u w:val="single" w:color="000000"/>
              </w:rPr>
              <w:t>t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4"/>
                <w:w w:val="105"/>
                <w:sz w:val="15"/>
                <w:szCs w:val="15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i/>
                <w:spacing w:val="-4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  <w:t>A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  <w:t>g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2"/>
                <w:w w:val="105"/>
                <w:sz w:val="15"/>
                <w:szCs w:val="15"/>
                <w:u w:val="single" w:color="000000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3"/>
                <w:w w:val="105"/>
                <w:sz w:val="15"/>
                <w:szCs w:val="15"/>
                <w:u w:val="single" w:color="000000"/>
              </w:rPr>
              <w:t>c</w:t>
            </w:r>
            <w:r>
              <w:rPr>
                <w:rFonts w:cs="Calibri" w:hAnsi="Calibri" w:eastAsia="Calibri" w:ascii="Calibri"/>
                <w:i/>
                <w:spacing w:val="-3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5"/>
                <w:w w:val="105"/>
                <w:sz w:val="15"/>
                <w:szCs w:val="15"/>
                <w:u w:val="single" w:color="000000"/>
              </w:rPr>
              <w:t>i</w:t>
            </w:r>
            <w:r>
              <w:rPr>
                <w:rFonts w:cs="Calibri" w:hAnsi="Calibri" w:eastAsia="Calibri" w:ascii="Calibri"/>
                <w:i/>
                <w:spacing w:val="-5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2"/>
                <w:w w:val="105"/>
                <w:sz w:val="15"/>
                <w:szCs w:val="15"/>
                <w:u w:val="single" w:color="000000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  <w:u w:val="single" w:color="000000"/>
              </w:rPr>
              <w:t>s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  <w:u w:val="single" w:color="000000"/>
              </w:rPr>
              <w:t>: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146"/>
            </w:pP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146"/>
            </w:pP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*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*</w:t>
            </w:r>
            <w:r>
              <w:rPr>
                <w:rFonts w:cs="Calibri" w:hAnsi="Calibri" w:eastAsia="Calibri" w:ascii="Calibri"/>
                <w:i/>
                <w:spacing w:val="-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  <w:u w:val="single" w:color="000000"/>
              </w:rPr>
              <w:t>t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  <w:t>h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  <w:u w:val="single" w:color="000000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  <w:u w:val="single" w:color="000000"/>
              </w:rPr>
              <w:t>r</w:t>
            </w:r>
            <w:r>
              <w:rPr>
                <w:rFonts w:cs="Calibri" w:hAnsi="Calibri" w:eastAsia="Calibri" w:ascii="Calibri"/>
                <w:i/>
                <w:spacing w:val="13"/>
                <w:w w:val="100"/>
                <w:sz w:val="15"/>
                <w:szCs w:val="15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  <w:u w:val="single" w:color="000000"/>
              </w:rPr>
              <w:t>r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  <w:u w:val="single" w:color="000000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  <w:t>q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  <w:t>u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  <w:u w:val="single" w:color="000000"/>
              </w:rPr>
              <w:t>i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  <w:u w:val="single" w:color="000000"/>
              </w:rPr>
              <w:t>r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  <w:u w:val="single" w:color="000000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  <w:u w:val="single" w:color="000000"/>
              </w:rPr>
              <w:t>m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  <w:u w:val="single" w:color="000000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  <w:u w:val="single" w:color="000000"/>
              </w:rPr>
              <w:t>ts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i/>
                <w:spacing w:val="5"/>
                <w:w w:val="100"/>
                <w:sz w:val="15"/>
                <w:szCs w:val="15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i/>
                <w:spacing w:val="5"/>
                <w:w w:val="100"/>
                <w:sz w:val="15"/>
                <w:szCs w:val="15"/>
                <w:u w:val="single" w:color="000000"/>
              </w:rPr>
              <w:t>(</w:t>
            </w:r>
            <w:r>
              <w:rPr>
                <w:rFonts w:cs="Calibri" w:hAnsi="Calibri" w:eastAsia="Calibri" w:ascii="Calibri"/>
                <w:i/>
                <w:spacing w:val="5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  <w:u w:val="single" w:color="000000"/>
              </w:rPr>
              <w:t>i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  <w:u w:val="single" w:color="000000"/>
              </w:rPr>
              <w:t>f</w:t>
            </w:r>
            <w:r>
              <w:rPr>
                <w:rFonts w:cs="Calibri" w:hAnsi="Calibri" w:eastAsia="Calibri" w:ascii="Calibri"/>
                <w:i/>
                <w:spacing w:val="8"/>
                <w:w w:val="100"/>
                <w:sz w:val="15"/>
                <w:szCs w:val="15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  <w:t>a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  <w:t>p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  <w:t>p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5"/>
                <w:w w:val="105"/>
                <w:sz w:val="15"/>
                <w:szCs w:val="15"/>
                <w:u w:val="single" w:color="000000"/>
              </w:rPr>
              <w:t>l</w:t>
            </w:r>
            <w:r>
              <w:rPr>
                <w:rFonts w:cs="Calibri" w:hAnsi="Calibri" w:eastAsia="Calibri" w:ascii="Calibri"/>
                <w:i/>
                <w:spacing w:val="-5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5"/>
                <w:w w:val="105"/>
                <w:sz w:val="15"/>
                <w:szCs w:val="15"/>
                <w:u w:val="single" w:color="000000"/>
              </w:rPr>
              <w:t>i</w:t>
            </w:r>
            <w:r>
              <w:rPr>
                <w:rFonts w:cs="Calibri" w:hAnsi="Calibri" w:eastAsia="Calibri" w:ascii="Calibri"/>
                <w:i/>
                <w:spacing w:val="-5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3"/>
                <w:w w:val="105"/>
                <w:sz w:val="15"/>
                <w:szCs w:val="15"/>
                <w:u w:val="single" w:color="000000"/>
              </w:rPr>
              <w:t>c</w:t>
            </w:r>
            <w:r>
              <w:rPr>
                <w:rFonts w:cs="Calibri" w:hAnsi="Calibri" w:eastAsia="Calibri" w:ascii="Calibri"/>
                <w:i/>
                <w:spacing w:val="-3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  <w:t>a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  <w:t>b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5"/>
                <w:w w:val="105"/>
                <w:sz w:val="15"/>
                <w:szCs w:val="15"/>
                <w:u w:val="single" w:color="000000"/>
              </w:rPr>
              <w:t>l</w:t>
            </w:r>
            <w:r>
              <w:rPr>
                <w:rFonts w:cs="Calibri" w:hAnsi="Calibri" w:eastAsia="Calibri" w:ascii="Calibri"/>
                <w:i/>
                <w:spacing w:val="-5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-2"/>
                <w:w w:val="105"/>
                <w:sz w:val="15"/>
                <w:szCs w:val="15"/>
                <w:u w:val="single" w:color="000000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5"/>
                <w:w w:val="105"/>
                <w:sz w:val="15"/>
                <w:szCs w:val="15"/>
                <w:u w:val="single" w:color="000000"/>
              </w:rPr>
              <w:t>)</w:t>
            </w:r>
            <w:r>
              <w:rPr>
                <w:rFonts w:cs="Calibri" w:hAnsi="Calibri" w:eastAsia="Calibri" w:ascii="Calibri"/>
                <w:i/>
                <w:spacing w:val="5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  <w:u w:val="single" w:color="000000"/>
              </w:rPr>
              <w:t>: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</w:rPr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 w:lineRule="auto" w:line="275"/>
              <w:ind w:left="20" w:right="688" w:firstLine="126"/>
            </w:pP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tt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 w:lineRule="auto" w:line="275"/>
              <w:ind w:left="20" w:right="5" w:firstLine="126"/>
            </w:pP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ts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0"/>
            </w:pPr>
            <w:r>
              <w:rPr>
                <w:rFonts w:cs="Calibri" w:hAnsi="Calibri" w:eastAsia="Calibri" w:ascii="Calibri"/>
                <w:b/>
                <w:w w:val="105"/>
                <w:sz w:val="15"/>
                <w:szCs w:val="15"/>
              </w:rPr>
            </w:r>
            <w:r>
              <w:rPr>
                <w:rFonts w:cs="Calibri" w:hAnsi="Calibri" w:eastAsia="Calibri" w:ascii="Calibri"/>
                <w:b/>
                <w:w w:val="105"/>
                <w:sz w:val="15"/>
                <w:szCs w:val="15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  <w:u w:val="single" w:color="000000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-2"/>
                <w:w w:val="105"/>
                <w:sz w:val="15"/>
                <w:szCs w:val="15"/>
                <w:u w:val="single" w:color="000000"/>
              </w:rPr>
              <w:t>m</w:t>
            </w:r>
            <w:r>
              <w:rPr>
                <w:rFonts w:cs="Calibri" w:hAnsi="Calibri" w:eastAsia="Calibri" w:ascii="Calibri"/>
                <w:b/>
                <w:spacing w:val="-2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  <w:u w:val="single" w:color="000000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  <w:u w:val="single" w:color="000000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  <w:u w:val="single" w:color="000000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5"/>
                <w:szCs w:val="15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  <w:u w:val="single" w:color="000000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  <w:u w:val="single" w:color="000000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  <w:u w:val="single" w:color="000000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  <w:u w:val="single" w:color="000000"/>
              </w:rPr>
              <w:t>s</w:t>
            </w:r>
            <w:r>
              <w:rPr>
                <w:rFonts w:cs="Calibri" w:hAnsi="Calibri" w:eastAsia="Calibri" w:ascii="Calibri"/>
                <w:b/>
                <w:spacing w:val="-2"/>
                <w:w w:val="105"/>
                <w:sz w:val="15"/>
                <w:szCs w:val="15"/>
                <w:u w:val="single" w:color="000000"/>
              </w:rPr>
              <w:t>t</w:t>
            </w:r>
            <w:r>
              <w:rPr>
                <w:rFonts w:cs="Calibri" w:hAnsi="Calibri" w:eastAsia="Calibri" w:ascii="Calibri"/>
                <w:b/>
                <w:spacing w:val="-2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-2"/>
                <w:w w:val="105"/>
                <w:sz w:val="15"/>
                <w:szCs w:val="15"/>
                <w:u w:val="single" w:color="000000"/>
              </w:rPr>
              <w:t>m</w:t>
            </w:r>
            <w:r>
              <w:rPr>
                <w:rFonts w:cs="Calibri" w:hAnsi="Calibri" w:eastAsia="Calibri" w:ascii="Calibri"/>
                <w:b/>
                <w:spacing w:val="-2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  <w:u w:val="single" w:color="00000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5"/>
                <w:w w:val="105"/>
                <w:sz w:val="15"/>
                <w:szCs w:val="15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spacing w:val="5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-3"/>
                <w:w w:val="105"/>
                <w:sz w:val="15"/>
                <w:szCs w:val="15"/>
                <w:u w:val="single" w:color="000000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  <w:u w:val="single" w:color="000000"/>
              </w:rPr>
              <w:t>’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5"/>
                <w:szCs w:val="15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  <w:u w:val="single" w:color="000000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5"/>
                <w:szCs w:val="15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-5"/>
                <w:w w:val="105"/>
                <w:sz w:val="15"/>
                <w:szCs w:val="15"/>
                <w:u w:val="single" w:color="000000"/>
              </w:rPr>
              <w:t>D</w:t>
            </w:r>
            <w:r>
              <w:rPr>
                <w:rFonts w:cs="Calibri" w:hAnsi="Calibri" w:eastAsia="Calibri" w:ascii="Calibri"/>
                <w:b/>
                <w:spacing w:val="-5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  <w:u w:val="single" w:color="00000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5"/>
                <w:w w:val="105"/>
                <w:sz w:val="15"/>
                <w:szCs w:val="15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spacing w:val="5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  <w:u w:val="single" w:color="000000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  <w:u w:val="single" w:color="000000"/>
              </w:rPr>
              <w:t>si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3"/>
                <w:w w:val="105"/>
                <w:sz w:val="15"/>
                <w:szCs w:val="15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spacing w:val="3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  <w:u w:val="single" w:color="000000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5"/>
                <w:szCs w:val="15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5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–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5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6"/>
                <w:w w:val="105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4"/>
                <w:w w:val="104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mm</w:t>
            </w:r>
            <w:r>
              <w:rPr>
                <w:rFonts w:cs="Calibri" w:hAnsi="Calibri" w:eastAsia="Calibri" w:ascii="Calibri"/>
                <w:spacing w:val="3"/>
                <w:w w:val="104"/>
                <w:sz w:val="15"/>
                <w:szCs w:val="15"/>
              </w:rPr>
              <w:t>’</w:t>
            </w:r>
            <w:r>
              <w:rPr>
                <w:rFonts w:cs="Calibri" w:hAnsi="Calibri" w:eastAsia="Calibri" w:ascii="Calibri"/>
                <w:spacing w:val="6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–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5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5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5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4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4"/>
                <w:w w:val="104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mm</w:t>
            </w:r>
            <w:r>
              <w:rPr>
                <w:rFonts w:cs="Calibri" w:hAnsi="Calibri" w:eastAsia="Calibri" w:ascii="Calibri"/>
                <w:spacing w:val="3"/>
                <w:w w:val="104"/>
                <w:sz w:val="15"/>
                <w:szCs w:val="15"/>
              </w:rPr>
              <w:t>’</w:t>
            </w:r>
            <w:r>
              <w:rPr>
                <w:rFonts w:cs="Calibri" w:hAnsi="Calibri" w:eastAsia="Calibri" w:ascii="Calibri"/>
                <w:spacing w:val="6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–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5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3"/>
                <w:w w:val="105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 w:lineRule="exact" w:line="140"/>
              <w:ind w:left="20"/>
            </w:pPr>
            <w:r>
              <w:rPr>
                <w:rFonts w:cs="Calibri" w:hAnsi="Calibri" w:eastAsia="Calibri" w:ascii="Calibri"/>
                <w:spacing w:val="-2"/>
                <w:w w:val="100"/>
                <w:position w:val="-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position w:val="-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-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position w:val="-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-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position w:val="-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4"/>
                <w:position w:val="-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4"/>
                <w:position w:val="-2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position w:val="-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position w:val="-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position w:val="-2"/>
                <w:sz w:val="15"/>
                <w:szCs w:val="15"/>
              </w:rPr>
              <w:t>mm</w:t>
            </w:r>
            <w:r>
              <w:rPr>
                <w:rFonts w:cs="Calibri" w:hAnsi="Calibri" w:eastAsia="Calibri" w:ascii="Calibri"/>
                <w:spacing w:val="6"/>
                <w:w w:val="104"/>
                <w:position w:val="-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4"/>
                <w:position w:val="-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4"/>
                <w:position w:val="-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4"/>
                <w:position w:val="-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4"/>
                <w:position w:val="-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position w:val="-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4"/>
                <w:position w:val="-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15"/>
                <w:szCs w:val="15"/>
              </w:rPr>
              <w:t>–</w:t>
            </w:r>
            <w:r>
              <w:rPr>
                <w:rFonts w:cs="Calibri" w:hAnsi="Calibri" w:eastAsia="Calibri" w:ascii="Calibri"/>
                <w:spacing w:val="-3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5"/>
                <w:position w:val="-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5"/>
                <w:position w:val="-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3"/>
                <w:w w:val="105"/>
                <w:position w:val="-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5"/>
                <w:position w:val="-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6"/>
                <w:w w:val="105"/>
                <w:position w:val="-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position w:val="-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38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/>
              <w:ind w:left="2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0"/>
            </w:pP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’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0"/>
            </w:pP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0"/>
            </w:pPr>
            <w:r>
              <w:rPr>
                <w:rFonts w:cs="Calibri" w:hAnsi="Calibri" w:eastAsia="Calibri" w:ascii="Calibri"/>
                <w:spacing w:val="3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05" w:hRule="exact"/>
        </w:trPr>
        <w:tc>
          <w:tcPr>
            <w:tcW w:w="93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5A5A5A"/>
          </w:tcPr>
          <w:p/>
        </w:tc>
      </w:tr>
      <w:tr>
        <w:trPr>
          <w:trHeight w:val="421" w:hRule="exact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75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998"/>
            </w:pP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CY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3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 w:lineRule="auto" w:line="275"/>
              <w:ind w:left="378" w:right="158" w:hanging="190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3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1"/>
            </w:pP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9"/>
                <w:w w:val="105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 w:lineRule="auto" w:line="275"/>
              <w:ind w:left="314" w:right="273" w:firstLine="105"/>
            </w:pP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3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31" w:hRule="exact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 w:lineRule="auto" w:line="275"/>
              <w:ind w:left="20" w:right="210"/>
            </w:pP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&amp;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/>
              <w:ind w:left="2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 w:lineRule="auto" w:line="276"/>
              <w:ind w:left="20" w:right="36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ts</w:t>
            </w:r>
            <w:r>
              <w:rPr>
                <w:rFonts w:cs="Calibri" w:hAnsi="Calibri" w:eastAsia="Calibri" w:ascii="Calibri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tt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/>
              <w:ind w:left="262"/>
            </w:pP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 w:lineRule="auto" w:line="275"/>
              <w:ind w:left="20" w:righ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42" w:hRule="exact"/>
        </w:trPr>
        <w:tc>
          <w:tcPr>
            <w:tcW w:w="23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 w:lineRule="auto" w:line="275"/>
              <w:ind w:left="20" w:right="49"/>
            </w:pP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&amp;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/>
              <w:ind w:left="20"/>
            </w:pP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/>
              <w:ind w:left="283"/>
            </w:pP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5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6"/>
                <w:w w:val="105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/>
              <w:ind w:left="20"/>
            </w:pPr>
            <w:r>
              <w:rPr>
                <w:rFonts w:cs="Calibri" w:hAnsi="Calibri" w:eastAsia="Calibri" w:ascii="Calibri"/>
                <w:spacing w:val="-3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262" w:hRule="exact"/>
        </w:trPr>
        <w:tc>
          <w:tcPr>
            <w:tcW w:w="237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 w:lineRule="auto" w:line="275"/>
              <w:ind w:left="20" w:right="17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75"/>
              <w:ind w:left="20" w:right="23"/>
            </w:pP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i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i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i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i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i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i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Calibri" w:hAnsi="Calibri" w:eastAsia="Calibri" w:ascii="Calibri"/>
                <w:i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i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i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i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i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14" w:lineRule="auto" w:line="275"/>
              <w:ind w:left="38" w:right="53" w:firstLine="14"/>
            </w:pP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=</w:t>
            </w:r>
            <w:r>
              <w:rPr>
                <w:rFonts w:cs="Calibri" w:hAnsi="Calibri" w:eastAsia="Calibri" w:ascii="Calibri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t,</w:t>
            </w:r>
            <w:r>
              <w:rPr>
                <w:rFonts w:cs="Calibri" w:hAnsi="Calibri" w:eastAsia="Calibri" w:ascii="Calibri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9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'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5"/>
                <w:sz w:val="15"/>
                <w:szCs w:val="15"/>
              </w:rPr>
              <w:t>=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 w:lineRule="auto" w:line="275"/>
              <w:ind w:left="20" w:right="223"/>
            </w:pP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&amp;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t.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41" w:hRule="exact"/>
        </w:trPr>
        <w:tc>
          <w:tcPr>
            <w:tcW w:w="2376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 w:lineRule="auto" w:line="275"/>
              <w:ind w:left="20" w:right="352"/>
            </w:pP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&amp;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 w:lineRule="auto" w:line="275"/>
              <w:ind w:left="20" w:righ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mm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sectPr>
          <w:pgMar w:footer="1015" w:header="732" w:top="920" w:bottom="280" w:left="1280" w:right="960"/>
          <w:footerReference w:type="default" r:id="rId1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9" w:hRule="exact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56"/>
            </w:pP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99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60"/>
              <w:ind w:left="378" w:right="154" w:hanging="19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1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2"/>
                <w:w w:val="101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60"/>
              <w:ind w:left="314" w:right="270" w:firstLine="105"/>
            </w:pPr>
            <w:r>
              <w:rPr>
                <w:rFonts w:cs="Calibri" w:hAnsi="Calibri" w:eastAsia="Calibri" w:ascii="Calibri"/>
                <w:spacing w:val="1"/>
                <w:w w:val="101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1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1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1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</w:tr>
      <w:tr>
        <w:trPr>
          <w:trHeight w:val="216" w:hRule="exact"/>
        </w:trPr>
        <w:tc>
          <w:tcPr>
            <w:tcW w:w="23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9"/>
              <w:ind w:left="26"/>
            </w:pP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9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9"/>
              <w:ind w:left="1229"/>
            </w:pP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&amp;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42" w:hRule="exact"/>
        </w:trPr>
        <w:tc>
          <w:tcPr>
            <w:tcW w:w="23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3" w:lineRule="auto" w:line="275"/>
              <w:ind w:left="20" w:right="255"/>
            </w:pP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&amp;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6"/>
                <w:w w:val="105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Comm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3" w:lineRule="auto" w:line="276"/>
              <w:ind w:left="20" w:right="226"/>
            </w:pP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5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3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3" w:lineRule="auto" w:line="276"/>
              <w:ind w:left="20" w:right="31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262" w:hRule="exact"/>
        </w:trPr>
        <w:tc>
          <w:tcPr>
            <w:tcW w:w="237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3" w:lineRule="auto" w:line="276"/>
              <w:ind w:left="20" w:right="3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t.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ts</w:t>
            </w:r>
            <w:r>
              <w:rPr>
                <w:rFonts w:cs="Calibri" w:hAnsi="Calibri" w:eastAsia="Calibri" w:ascii="Calibri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&amp;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0"/>
            </w:pP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i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i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i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i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i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i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Calibri" w:hAnsi="Calibri" w:eastAsia="Calibri" w:ascii="Calibri"/>
                <w:i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i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i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i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i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i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3"/>
              <w:ind w:left="37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3" w:lineRule="auto" w:line="275"/>
              <w:ind w:left="20" w:right="31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tor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42" w:hRule="exact"/>
        </w:trPr>
        <w:tc>
          <w:tcPr>
            <w:tcW w:w="2376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 w:lineRule="auto" w:line="275"/>
              <w:ind w:left="20" w:right="22"/>
            </w:pP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&amp;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 w:lineRule="auto" w:line="275"/>
              <w:ind w:left="20" w:right="31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Comm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052" w:hRule="exact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3" w:lineRule="auto" w:line="276"/>
              <w:ind w:left="20" w:right="446"/>
            </w:pP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&amp;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3" w:lineRule="auto" w:line="275"/>
              <w:ind w:left="20" w:right="-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&amp;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3"/>
              <w:ind w:left="262"/>
            </w:pP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3" w:lineRule="auto" w:line="276"/>
              <w:ind w:left="20" w:right="31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388" w:hRule="exact"/>
        </w:trPr>
        <w:tc>
          <w:tcPr>
            <w:tcW w:w="23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 w:lineRule="auto" w:line="275"/>
              <w:ind w:left="20"/>
            </w:pP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'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&amp;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0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/>
              <w:ind w:left="20"/>
            </w:pP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 w:lineRule="auto" w:line="275"/>
              <w:ind w:left="20" w:right="214"/>
            </w:pP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i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i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’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i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5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i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i/>
                <w:spacing w:val="-5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-5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-3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i/>
                <w:spacing w:val="-5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-2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i/>
                <w:spacing w:val="2"/>
                <w:w w:val="104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i/>
                <w:spacing w:val="-5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i/>
                <w:spacing w:val="3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4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i/>
                <w:spacing w:val="-2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3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i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i/>
                <w:spacing w:val="-2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3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i/>
                <w:spacing w:val="4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–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0"/>
            </w:pP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2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i/>
                <w:spacing w:val="2"/>
                <w:w w:val="104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i/>
                <w:spacing w:val="2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-2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i/>
                <w:spacing w:val="-5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4"/>
                <w:w w:val="104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i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i/>
                <w:spacing w:val="3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i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i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i/>
                <w:spacing w:val="2"/>
                <w:w w:val="104"/>
                <w:sz w:val="15"/>
                <w:szCs w:val="15"/>
              </w:rPr>
              <w:t>’</w:t>
            </w:r>
            <w:r>
              <w:rPr>
                <w:rFonts w:cs="Calibri" w:hAnsi="Calibri" w:eastAsia="Calibri" w:ascii="Calibri"/>
                <w:i/>
                <w:spacing w:val="-5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i/>
                <w:spacing w:val="8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–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i/>
                <w:spacing w:val="2"/>
                <w:w w:val="104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i/>
                <w:spacing w:val="2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-2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i/>
                <w:spacing w:val="-5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4"/>
                <w:w w:val="104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i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i/>
                <w:spacing w:val="3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i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i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i/>
                <w:spacing w:val="2"/>
                <w:w w:val="104"/>
                <w:sz w:val="15"/>
                <w:szCs w:val="15"/>
              </w:rPr>
              <w:t>’</w:t>
            </w:r>
            <w:r>
              <w:rPr>
                <w:rFonts w:cs="Calibri" w:hAnsi="Calibri" w:eastAsia="Calibri" w:ascii="Calibri"/>
                <w:i/>
                <w:spacing w:val="-5"/>
                <w:w w:val="104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i/>
                <w:spacing w:val="8"/>
                <w:w w:val="104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i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–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i/>
                <w:spacing w:val="1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i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i/>
                <w:spacing w:val="1"/>
                <w:w w:val="105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i/>
                <w:spacing w:val="-2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-3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i/>
                <w:spacing w:val="-5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-8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–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i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-5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i/>
                <w:spacing w:val="-2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i/>
                <w:spacing w:val="-6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i/>
                <w:spacing w:val="-6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”</w:t>
            </w:r>
            <w:r>
              <w:rPr>
                <w:rFonts w:cs="Calibri" w:hAnsi="Calibri" w:eastAsia="Calibri" w:ascii="Calibri"/>
                <w:i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i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5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i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i/>
                <w:spacing w:val="-6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”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i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i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5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i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i/>
                <w:spacing w:val="-6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i/>
                <w:spacing w:val="-6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”</w:t>
            </w:r>
            <w:r>
              <w:rPr>
                <w:rFonts w:cs="Calibri" w:hAnsi="Calibri" w:eastAsia="Calibri" w:ascii="Calibri"/>
                <w:i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6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i/>
                <w:spacing w:val="-6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”</w:t>
            </w:r>
            <w:r>
              <w:rPr>
                <w:rFonts w:cs="Calibri" w:hAnsi="Calibri" w:eastAsia="Calibri" w:ascii="Calibri"/>
                <w:i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i/>
                <w:spacing w:val="-6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i/>
                <w:spacing w:val="-6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”</w:t>
            </w:r>
            <w:r>
              <w:rPr>
                <w:rFonts w:cs="Calibri" w:hAnsi="Calibri" w:eastAsia="Calibri" w:ascii="Calibri"/>
                <w:i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6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i/>
                <w:spacing w:val="-6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”</w:t>
            </w:r>
            <w:r>
              <w:rPr>
                <w:rFonts w:cs="Calibri" w:hAnsi="Calibri" w:eastAsia="Calibri" w:ascii="Calibri"/>
                <w:i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i/>
                <w:spacing w:val="-6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i/>
                <w:spacing w:val="-6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”</w:t>
            </w:r>
            <w:r>
              <w:rPr>
                <w:rFonts w:cs="Calibri" w:hAnsi="Calibri" w:eastAsia="Calibri" w:ascii="Calibri"/>
                <w:i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6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i/>
                <w:spacing w:val="-6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”</w:t>
            </w:r>
            <w:r>
              <w:rPr>
                <w:rFonts w:cs="Calibri" w:hAnsi="Calibri" w:eastAsia="Calibri" w:ascii="Calibri"/>
                <w:i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i/>
                <w:spacing w:val="-6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i/>
                <w:spacing w:val="-6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”</w:t>
            </w:r>
            <w:r>
              <w:rPr>
                <w:rFonts w:cs="Calibri" w:hAnsi="Calibri" w:eastAsia="Calibri" w:ascii="Calibri"/>
                <w:i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6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”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i/>
                <w:spacing w:val="-6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i/>
                <w:spacing w:val="-6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”</w:t>
            </w:r>
            <w:r>
              <w:rPr>
                <w:rFonts w:cs="Calibri" w:hAnsi="Calibri" w:eastAsia="Calibri" w:ascii="Calibri"/>
                <w:i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6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”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7"/>
              <w:ind w:left="20"/>
            </w:pPr>
            <w:r>
              <w:rPr>
                <w:rFonts w:cs="Calibri" w:hAnsi="Calibri" w:eastAsia="Calibri" w:ascii="Calibri"/>
                <w:i/>
                <w:spacing w:val="-6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”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6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”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i/>
                <w:spacing w:val="2"/>
                <w:w w:val="105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i/>
                <w:spacing w:val="-6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i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14"/>
              <w:ind w:left="93" w:right="82"/>
            </w:pP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7" w:lineRule="auto" w:line="275"/>
              <w:ind w:left="27" w:right="27" w:firstLine="19"/>
            </w:pP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"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6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lineRule="auto" w:line="275"/>
              <w:ind w:left="122" w:right="128" w:firstLine="1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/>
              <w:ind w:left="20"/>
            </w:pPr>
            <w:r>
              <w:rPr>
                <w:rFonts w:cs="Calibri" w:hAnsi="Calibri" w:eastAsia="Calibri" w:ascii="Calibri"/>
                <w:spacing w:val="-3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978" w:hRule="exact"/>
        </w:trPr>
        <w:tc>
          <w:tcPr>
            <w:tcW w:w="2376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 w:lineRule="auto" w:line="275"/>
              <w:ind w:left="20" w:right="89"/>
            </w:pP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/>
              <w:ind w:left="42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 w:lineRule="auto" w:line="275"/>
              <w:ind w:left="20" w:right="31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CS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9"/>
                <w:w w:val="105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9"/>
                <w:w w:val="105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5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5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581" w:right="4900"/>
        <w:sectPr>
          <w:pgMar w:footer="0" w:header="732" w:top="920" w:bottom="280" w:left="1280" w:right="960"/>
          <w:footerReference w:type="default" r:id="rId11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4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64"/>
            </w:pP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5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009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5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3"/>
              <w:ind w:left="382" w:right="156" w:hanging="19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3"/>
              <w:ind w:left="414" w:right="123" w:hanging="255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4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5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2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3"/>
              <w:ind w:left="318" w:right="273" w:firstLine="106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5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/S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5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680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1" w:lineRule="auto" w:line="261"/>
              <w:ind w:left="20" w:right="15"/>
            </w:pP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;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ts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t;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–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Comm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t.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9"/>
              <w:ind w:left="373" w:right="358"/>
            </w:pPr>
            <w:r>
              <w:rPr>
                <w:rFonts w:cs="Calibri" w:hAnsi="Calibri" w:eastAsia="Calibri" w:ascii="Calibri"/>
                <w:spacing w:val="1"/>
                <w:w w:val="98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8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/>
              <w:ind w:left="38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" w:lineRule="auto" w:line="253"/>
              <w:ind w:left="20" w:right="178"/>
            </w:pPr>
            <w:r>
              <w:rPr>
                <w:rFonts w:cs="Calibri" w:hAnsi="Calibri" w:eastAsia="Calibri" w:ascii="Calibri"/>
                <w:w w:val="98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8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99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99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98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99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99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8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99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7"/>
                <w:w w:val="99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</w:t>
            </w:r>
            <w:r>
              <w:rPr>
                <w:rFonts w:cs="Calibri" w:hAnsi="Calibri" w:eastAsia="Calibri" w:ascii="Calibri"/>
                <w:spacing w:val="-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98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8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8"/>
                <w:w w:val="98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98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98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4"/>
                <w:w w:val="98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5"/>
                <w:w w:val="98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8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581" w:right="4900"/>
        <w:sectPr>
          <w:pgMar w:header="732" w:footer="0" w:top="920" w:bottom="280" w:left="1280" w:right="960"/>
          <w:headerReference w:type="default" r:id="rId12"/>
          <w:footerReference w:type="default" r:id="rId13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ENT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BILL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OTHER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Proc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1" w:hRule="exact"/>
        </w:trPr>
        <w:tc>
          <w:tcPr>
            <w:tcW w:w="9643" w:type="dxa"/>
            <w:gridSpan w:val="5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4A4A4"/>
          </w:tcPr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spacing w:before="70"/>
              <w:ind w:left="1973"/>
            </w:pPr>
            <w:r>
              <w:rPr>
                <w:rFonts w:cs="Arial" w:hAnsi="Arial" w:eastAsia="Arial" w:ascii="Arial"/>
                <w:spacing w:val="0"/>
                <w:w w:val="81"/>
                <w:sz w:val="32"/>
                <w:szCs w:val="32"/>
              </w:rPr>
              <w:t>P</w:t>
            </w:r>
            <w:r>
              <w:rPr>
                <w:rFonts w:cs="Arial" w:hAnsi="Arial" w:eastAsia="Arial" w:ascii="Arial"/>
                <w:spacing w:val="-9"/>
                <w:w w:val="81"/>
                <w:sz w:val="32"/>
                <w:szCs w:val="32"/>
              </w:rPr>
              <w:t>A</w:t>
            </w:r>
            <w:r>
              <w:rPr>
                <w:rFonts w:cs="Arial" w:hAnsi="Arial" w:eastAsia="Arial" w:ascii="Arial"/>
                <w:spacing w:val="0"/>
                <w:w w:val="81"/>
                <w:sz w:val="32"/>
                <w:szCs w:val="32"/>
              </w:rPr>
              <w:t>Y</w:t>
            </w:r>
            <w:r>
              <w:rPr>
                <w:rFonts w:cs="Arial" w:hAnsi="Arial" w:eastAsia="Arial" w:ascii="Arial"/>
                <w:spacing w:val="-9"/>
                <w:w w:val="81"/>
                <w:sz w:val="32"/>
                <w:szCs w:val="32"/>
              </w:rPr>
              <w:t>M</w:t>
            </w:r>
            <w:r>
              <w:rPr>
                <w:rFonts w:cs="Arial" w:hAnsi="Arial" w:eastAsia="Arial" w:ascii="Arial"/>
                <w:spacing w:val="0"/>
                <w:w w:val="81"/>
                <w:sz w:val="32"/>
                <w:szCs w:val="32"/>
              </w:rPr>
              <w:t>E</w:t>
            </w:r>
            <w:r>
              <w:rPr>
                <w:rFonts w:cs="Arial" w:hAnsi="Arial" w:eastAsia="Arial" w:ascii="Arial"/>
                <w:spacing w:val="-2"/>
                <w:w w:val="81"/>
                <w:sz w:val="32"/>
                <w:szCs w:val="32"/>
              </w:rPr>
              <w:t>N</w:t>
            </w:r>
            <w:r>
              <w:rPr>
                <w:rFonts w:cs="Arial" w:hAnsi="Arial" w:eastAsia="Arial" w:ascii="Arial"/>
                <w:spacing w:val="0"/>
                <w:w w:val="81"/>
                <w:sz w:val="32"/>
                <w:szCs w:val="32"/>
              </w:rPr>
              <w:t>T</w:t>
            </w:r>
            <w:r>
              <w:rPr>
                <w:rFonts w:cs="Arial" w:hAnsi="Arial" w:eastAsia="Arial" w:ascii="Arial"/>
                <w:spacing w:val="8"/>
                <w:w w:val="81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spacing w:val="2"/>
                <w:w w:val="81"/>
                <w:sz w:val="32"/>
                <w:szCs w:val="32"/>
              </w:rPr>
              <w:t>O</w:t>
            </w:r>
            <w:r>
              <w:rPr>
                <w:rFonts w:cs="Arial" w:hAnsi="Arial" w:eastAsia="Arial" w:ascii="Arial"/>
                <w:spacing w:val="0"/>
                <w:w w:val="81"/>
                <w:sz w:val="32"/>
                <w:szCs w:val="32"/>
              </w:rPr>
              <w:t>F</w:t>
            </w:r>
            <w:r>
              <w:rPr>
                <w:rFonts w:cs="Arial" w:hAnsi="Arial" w:eastAsia="Arial" w:ascii="Arial"/>
                <w:spacing w:val="13"/>
                <w:w w:val="81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spacing w:val="2"/>
                <w:w w:val="81"/>
                <w:sz w:val="32"/>
                <w:szCs w:val="32"/>
              </w:rPr>
              <w:t>W</w:t>
            </w:r>
            <w:r>
              <w:rPr>
                <w:rFonts w:cs="Arial" w:hAnsi="Arial" w:eastAsia="Arial" w:ascii="Arial"/>
                <w:spacing w:val="-9"/>
                <w:w w:val="81"/>
                <w:sz w:val="32"/>
                <w:szCs w:val="32"/>
              </w:rPr>
              <w:t>A</w:t>
            </w:r>
            <w:r>
              <w:rPr>
                <w:rFonts w:cs="Arial" w:hAnsi="Arial" w:eastAsia="Arial" w:ascii="Arial"/>
                <w:spacing w:val="-6"/>
                <w:w w:val="81"/>
                <w:sz w:val="32"/>
                <w:szCs w:val="32"/>
              </w:rPr>
              <w:t>T</w:t>
            </w:r>
            <w:r>
              <w:rPr>
                <w:rFonts w:cs="Arial" w:hAnsi="Arial" w:eastAsia="Arial" w:ascii="Arial"/>
                <w:spacing w:val="0"/>
                <w:w w:val="81"/>
                <w:sz w:val="32"/>
                <w:szCs w:val="32"/>
              </w:rPr>
              <w:t>ER</w:t>
            </w:r>
            <w:r>
              <w:rPr>
                <w:rFonts w:cs="Arial" w:hAnsi="Arial" w:eastAsia="Arial" w:ascii="Arial"/>
                <w:spacing w:val="10"/>
                <w:w w:val="81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spacing w:val="0"/>
                <w:w w:val="81"/>
                <w:sz w:val="32"/>
                <w:szCs w:val="32"/>
              </w:rPr>
              <w:t>B</w:t>
            </w:r>
            <w:r>
              <w:rPr>
                <w:rFonts w:cs="Arial" w:hAnsi="Arial" w:eastAsia="Arial" w:ascii="Arial"/>
                <w:spacing w:val="-6"/>
                <w:w w:val="81"/>
                <w:sz w:val="32"/>
                <w:szCs w:val="32"/>
              </w:rPr>
              <w:t>I</w:t>
            </w:r>
            <w:r>
              <w:rPr>
                <w:rFonts w:cs="Arial" w:hAnsi="Arial" w:eastAsia="Arial" w:ascii="Arial"/>
                <w:spacing w:val="-3"/>
                <w:w w:val="81"/>
                <w:sz w:val="32"/>
                <w:szCs w:val="32"/>
              </w:rPr>
              <w:t>L</w:t>
            </w:r>
            <w:r>
              <w:rPr>
                <w:rFonts w:cs="Arial" w:hAnsi="Arial" w:eastAsia="Arial" w:ascii="Arial"/>
                <w:spacing w:val="0"/>
                <w:w w:val="81"/>
                <w:sz w:val="32"/>
                <w:szCs w:val="32"/>
              </w:rPr>
              <w:t>L</w:t>
            </w:r>
            <w:r>
              <w:rPr>
                <w:rFonts w:cs="Arial" w:hAnsi="Arial" w:eastAsia="Arial" w:ascii="Arial"/>
                <w:spacing w:val="5"/>
                <w:w w:val="81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spacing w:val="-9"/>
                <w:w w:val="81"/>
                <w:sz w:val="32"/>
                <w:szCs w:val="32"/>
              </w:rPr>
              <w:t>A</w:t>
            </w:r>
            <w:r>
              <w:rPr>
                <w:rFonts w:cs="Arial" w:hAnsi="Arial" w:eastAsia="Arial" w:ascii="Arial"/>
                <w:spacing w:val="-2"/>
                <w:w w:val="81"/>
                <w:sz w:val="32"/>
                <w:szCs w:val="32"/>
              </w:rPr>
              <w:t>N</w:t>
            </w:r>
            <w:r>
              <w:rPr>
                <w:rFonts w:cs="Arial" w:hAnsi="Arial" w:eastAsia="Arial" w:ascii="Arial"/>
                <w:spacing w:val="0"/>
                <w:w w:val="81"/>
                <w:sz w:val="32"/>
                <w:szCs w:val="32"/>
              </w:rPr>
              <w:t>D</w:t>
            </w:r>
            <w:r>
              <w:rPr>
                <w:rFonts w:cs="Arial" w:hAnsi="Arial" w:eastAsia="Arial" w:ascii="Arial"/>
                <w:spacing w:val="5"/>
                <w:w w:val="81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spacing w:val="2"/>
                <w:w w:val="81"/>
                <w:sz w:val="32"/>
                <w:szCs w:val="32"/>
              </w:rPr>
              <w:t>O</w:t>
            </w:r>
            <w:r>
              <w:rPr>
                <w:rFonts w:cs="Arial" w:hAnsi="Arial" w:eastAsia="Arial" w:ascii="Arial"/>
                <w:spacing w:val="-6"/>
                <w:w w:val="81"/>
                <w:sz w:val="32"/>
                <w:szCs w:val="32"/>
              </w:rPr>
              <w:t>T</w:t>
            </w:r>
            <w:r>
              <w:rPr>
                <w:rFonts w:cs="Arial" w:hAnsi="Arial" w:eastAsia="Arial" w:ascii="Arial"/>
                <w:spacing w:val="-2"/>
                <w:w w:val="81"/>
                <w:sz w:val="32"/>
                <w:szCs w:val="32"/>
              </w:rPr>
              <w:t>H</w:t>
            </w:r>
            <w:r>
              <w:rPr>
                <w:rFonts w:cs="Arial" w:hAnsi="Arial" w:eastAsia="Arial" w:ascii="Arial"/>
                <w:spacing w:val="0"/>
                <w:w w:val="81"/>
                <w:sz w:val="32"/>
                <w:szCs w:val="32"/>
              </w:rPr>
              <w:t>ER</w:t>
            </w:r>
            <w:r>
              <w:rPr>
                <w:rFonts w:cs="Arial" w:hAnsi="Arial" w:eastAsia="Arial" w:ascii="Arial"/>
                <w:spacing w:val="11"/>
                <w:w w:val="81"/>
                <w:sz w:val="32"/>
                <w:szCs w:val="32"/>
              </w:rPr>
              <w:t> </w:t>
            </w:r>
            <w:r>
              <w:rPr>
                <w:rFonts w:cs="Arial" w:hAnsi="Arial" w:eastAsia="Arial" w:ascii="Arial"/>
                <w:spacing w:val="4"/>
                <w:w w:val="82"/>
                <w:sz w:val="32"/>
                <w:szCs w:val="32"/>
              </w:rPr>
              <w:t>F</w:t>
            </w:r>
            <w:r>
              <w:rPr>
                <w:rFonts w:cs="Arial" w:hAnsi="Arial" w:eastAsia="Arial" w:ascii="Arial"/>
                <w:spacing w:val="0"/>
                <w:w w:val="82"/>
                <w:sz w:val="32"/>
                <w:szCs w:val="32"/>
              </w:rPr>
              <w:t>EES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532" w:hRule="exact"/>
        </w:trPr>
        <w:tc>
          <w:tcPr>
            <w:tcW w:w="24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0"/>
            </w:pPr>
            <w:r>
              <w:rPr>
                <w:rFonts w:cs="Calibri" w:hAnsi="Calibri" w:eastAsia="Calibri" w:ascii="Calibri"/>
                <w:b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8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8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82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b/>
                <w:spacing w:val="-3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82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b/>
                <w:spacing w:val="-5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8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64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"/>
              <w:ind w:left="21"/>
            </w:pP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tom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 w:lineRule="exact" w:line="240"/>
              <w:ind w:left="21"/>
            </w:pP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7"/>
                <w:w w:val="8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8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4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6" w:hRule="exact"/>
        </w:trPr>
        <w:tc>
          <w:tcPr>
            <w:tcW w:w="24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" w:lineRule="exact" w:line="240"/>
              <w:ind w:left="20"/>
            </w:pPr>
            <w:r>
              <w:rPr>
                <w:rFonts w:cs="Calibri" w:hAnsi="Calibri" w:eastAsia="Calibri" w:ascii="Calibri"/>
                <w:b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8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82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b/>
                <w:spacing w:val="-1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-5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64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" w:lineRule="exact" w:line="240"/>
              <w:ind w:left="21"/>
            </w:pP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811" w:hRule="exact"/>
        </w:trPr>
        <w:tc>
          <w:tcPr>
            <w:tcW w:w="24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"/>
            </w:pPr>
            <w:r>
              <w:rPr>
                <w:rFonts w:cs="Calibri" w:hAnsi="Calibri" w:eastAsia="Calibri" w:ascii="Calibri"/>
                <w:b/>
                <w:spacing w:val="-4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2"/>
                <w:w w:val="8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81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b/>
                <w:spacing w:val="-4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-5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64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" w:lineRule="auto" w:line="261"/>
              <w:ind w:left="21" w:right="4997"/>
            </w:pP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4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3"/>
                <w:w w:val="8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4"/>
                <w:w w:val="8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5"/>
                <w:w w:val="8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7"/>
                <w:w w:val="8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C)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4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3"/>
                <w:w w:val="8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4"/>
                <w:w w:val="8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5"/>
                <w:w w:val="8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7"/>
                <w:w w:val="8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’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8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4"/>
                <w:w w:val="8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’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t.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5"/>
                <w:w w:val="8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7"/>
                <w:w w:val="8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5"/>
                <w:w w:val="8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6" w:hRule="exact"/>
        </w:trPr>
        <w:tc>
          <w:tcPr>
            <w:tcW w:w="24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" w:lineRule="exact" w:line="240"/>
              <w:ind w:left="20"/>
            </w:pPr>
            <w:r>
              <w:rPr>
                <w:rFonts w:cs="Calibri" w:hAnsi="Calibri" w:eastAsia="Calibri" w:ascii="Calibri"/>
                <w:b/>
                <w:spacing w:val="3"/>
                <w:w w:val="81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b/>
                <w:spacing w:val="-4"/>
                <w:w w:val="8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8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8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b/>
                <w:spacing w:val="2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8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82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64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" w:lineRule="exact" w:line="240"/>
              <w:ind w:left="21"/>
            </w:pPr>
            <w:r>
              <w:rPr>
                <w:rFonts w:cs="Calibri" w:hAnsi="Calibri" w:eastAsia="Calibri" w:ascii="Calibri"/>
                <w:spacing w:val="3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6" w:hRule="exact"/>
        </w:trPr>
        <w:tc>
          <w:tcPr>
            <w:tcW w:w="24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5A5A5A"/>
          </w:tcPr>
          <w:p/>
        </w:tc>
        <w:tc>
          <w:tcPr>
            <w:tcW w:w="7164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5A5A5A"/>
          </w:tcPr>
          <w:p/>
        </w:tc>
      </w:tr>
      <w:tr>
        <w:trPr>
          <w:trHeight w:val="572" w:hRule="exact"/>
        </w:trPr>
        <w:tc>
          <w:tcPr>
            <w:tcW w:w="5749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53"/>
            </w:pPr>
            <w:r>
              <w:rPr>
                <w:rFonts w:cs="Calibri" w:hAnsi="Calibri" w:eastAsia="Calibri" w:ascii="Calibri"/>
                <w:b/>
                <w:spacing w:val="0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8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b/>
                <w:spacing w:val="-3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-2"/>
                <w:w w:val="81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b/>
                <w:spacing w:val="-3"/>
                <w:w w:val="8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8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-3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-4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82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b/>
                <w:spacing w:val="2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-5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-4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-4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-5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94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281" w:right="1267"/>
            </w:pPr>
            <w:r>
              <w:rPr>
                <w:rFonts w:cs="Calibri" w:hAnsi="Calibri" w:eastAsia="Calibri" w:ascii="Calibri"/>
                <w:b/>
                <w:spacing w:val="3"/>
                <w:w w:val="81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b/>
                <w:spacing w:val="-4"/>
                <w:w w:val="8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b/>
                <w:spacing w:val="-3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4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4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-4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-4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2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-5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37" w:hRule="exact"/>
        </w:trPr>
        <w:tc>
          <w:tcPr>
            <w:tcW w:w="5749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" w:lineRule="auto" w:line="261"/>
              <w:ind w:left="20" w:right="2636"/>
            </w:pP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4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81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8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82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8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7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"/>
            </w:pP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3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81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3"/>
                <w:w w:val="8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1"/>
              <w:ind w:left="20"/>
            </w:pP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8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8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0"/>
            </w:pP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0"/>
            </w:pP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94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1"/>
              <w:ind w:left="21" w:right="1925"/>
            </w:pPr>
            <w:r>
              <w:rPr>
                <w:rFonts w:cs="Calibri" w:hAnsi="Calibri" w:eastAsia="Calibri" w:ascii="Calibri"/>
                <w:spacing w:val="-7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tom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tom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tom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3" w:hRule="exact"/>
        </w:trPr>
        <w:tc>
          <w:tcPr>
            <w:tcW w:w="9643" w:type="dxa"/>
            <w:gridSpan w:val="5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 w:sz="6" w:space="0" w:color="auto"/>
            </w:tcBorders>
            <w:shd w:val="clear" w:color="auto" w:fill="5A5A5A"/>
          </w:tcPr>
          <w:p/>
        </w:tc>
      </w:tr>
      <w:tr>
        <w:trPr>
          <w:trHeight w:val="532" w:hRule="exact"/>
        </w:trPr>
        <w:tc>
          <w:tcPr>
            <w:tcW w:w="24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88"/>
            </w:pP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041"/>
            </w:pP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8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CY</w:t>
            </w:r>
            <w:r>
              <w:rPr>
                <w:rFonts w:cs="Calibri" w:hAnsi="Calibri" w:eastAsia="Calibri" w:ascii="Calibri"/>
                <w:spacing w:val="-1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" w:lineRule="auto" w:line="261"/>
              <w:ind w:left="394" w:right="157" w:hanging="198"/>
            </w:pP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3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" w:lineRule="auto" w:line="261"/>
              <w:ind w:left="427" w:right="124" w:hanging="263"/>
            </w:pP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OC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3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9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" w:lineRule="auto" w:line="261"/>
              <w:ind w:left="328" w:right="276" w:firstLine="110"/>
            </w:pP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6" w:hRule="exact"/>
        </w:trPr>
        <w:tc>
          <w:tcPr>
            <w:tcW w:w="9643" w:type="dxa"/>
            <w:gridSpan w:val="5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0CECE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" w:lineRule="exact" w:line="240"/>
              <w:ind w:left="20"/>
            </w:pPr>
            <w:r>
              <w:rPr>
                <w:rFonts w:cs="Calibri" w:hAnsi="Calibri" w:eastAsia="Calibri" w:ascii="Calibri"/>
                <w:b/>
                <w:i/>
                <w:spacing w:val="-1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    </w:t>
            </w:r>
            <w:r>
              <w:rPr>
                <w:rFonts w:cs="Calibri" w:hAnsi="Calibri" w:eastAsia="Calibri" w:ascii="Calibri"/>
                <w:b/>
                <w:i/>
                <w:spacing w:val="16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i/>
                <w:spacing w:val="-3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i/>
                <w:spacing w:val="-3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i/>
                <w:spacing w:val="2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i/>
                <w:spacing w:val="2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i/>
                <w:spacing w:val="-3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i/>
                <w:spacing w:val="10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81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b/>
                <w:i/>
                <w:spacing w:val="2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i/>
                <w:spacing w:val="2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4"/>
                <w:w w:val="8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b/>
                <w:i/>
                <w:spacing w:val="2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2"/>
                <w:w w:val="8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i/>
                <w:spacing w:val="2"/>
                <w:w w:val="8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i/>
                <w:spacing w:val="2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b/>
                <w:i/>
                <w:spacing w:val="3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b/>
                <w:i/>
                <w:spacing w:val="2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81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81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2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1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i/>
                <w:spacing w:val="-1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b/>
                <w:i/>
                <w:spacing w:val="-4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8" w:hRule="exact"/>
        </w:trPr>
        <w:tc>
          <w:tcPr>
            <w:tcW w:w="24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" w:lineRule="auto" w:line="261"/>
              <w:ind w:left="20" w:right="116"/>
            </w:pPr>
            <w:r>
              <w:rPr>
                <w:rFonts w:cs="Calibri" w:hAnsi="Calibri" w:eastAsia="Calibri" w:ascii="Calibri"/>
                <w:spacing w:val="-6"/>
                <w:w w:val="8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8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ty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8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ty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" w:lineRule="auto" w:line="261"/>
              <w:ind w:left="21" w:right="309"/>
            </w:pPr>
            <w:r>
              <w:rPr>
                <w:rFonts w:cs="Calibri" w:hAnsi="Calibri" w:eastAsia="Calibri" w:ascii="Calibri"/>
                <w:spacing w:val="-4"/>
                <w:w w:val="8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ty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4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“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”</w:t>
            </w:r>
            <w:r>
              <w:rPr>
                <w:rFonts w:cs="Calibri" w:hAnsi="Calibri" w:eastAsia="Calibri" w:ascii="Calibri"/>
                <w:spacing w:val="-4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8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8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“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”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8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’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4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8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/>
        </w:tc>
        <w:tc>
          <w:tcPr>
            <w:tcW w:w="119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8" w:lineRule="auto" w:line="261"/>
              <w:ind w:left="79" w:right="88"/>
            </w:pPr>
            <w:r>
              <w:rPr>
                <w:rFonts w:cs="Calibri" w:hAnsi="Calibri" w:eastAsia="Calibri" w:ascii="Calibri"/>
                <w:spacing w:val="4"/>
                <w:w w:val="82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6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227" w:right="219"/>
            </w:pPr>
            <w:r>
              <w:rPr>
                <w:rFonts w:cs="Calibri" w:hAnsi="Calibri" w:eastAsia="Calibri" w:ascii="Calibri"/>
                <w:w w:val="8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73"/>
            </w:pPr>
            <w:r>
              <w:rPr>
                <w:rFonts w:cs="Calibri" w:hAnsi="Calibri" w:eastAsia="Calibri" w:ascii="Calibri"/>
                <w:i/>
                <w:spacing w:val="-4"/>
                <w:w w:val="8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i/>
                <w:spacing w:val="2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i/>
                <w:spacing w:val="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i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i/>
                <w:spacing w:val="0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i/>
                <w:spacing w:val="-1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i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i/>
                <w:spacing w:val="2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i/>
                <w:spacing w:val="0"/>
                <w:w w:val="82"/>
                <w:sz w:val="20"/>
                <w:szCs w:val="20"/>
              </w:rPr>
              <w:t>ty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32" w:hRule="exact"/>
        </w:trPr>
        <w:tc>
          <w:tcPr>
            <w:tcW w:w="24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" w:lineRule="auto" w:line="261"/>
              <w:ind w:left="20" w:right="218"/>
            </w:pPr>
            <w:r>
              <w:rPr>
                <w:rFonts w:cs="Calibri" w:hAnsi="Calibri" w:eastAsia="Calibri" w:ascii="Calibri"/>
                <w:spacing w:val="-6"/>
                <w:w w:val="8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"/>
              <w:ind w:left="21"/>
            </w:pP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8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3"/>
                <w:w w:val="8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2"/>
            </w:pPr>
            <w:r>
              <w:rPr>
                <w:rFonts w:cs="Calibri" w:hAnsi="Calibri" w:eastAsia="Calibri" w:ascii="Calibri"/>
                <w:w w:val="8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546" w:right="566"/>
            </w:pPr>
            <w:r>
              <w:rPr>
                <w:rFonts w:cs="Calibri" w:hAnsi="Calibri" w:eastAsia="Calibri" w:ascii="Calibri"/>
                <w:i/>
                <w:spacing w:val="-4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i/>
                <w:spacing w:val="-2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i/>
                <w:spacing w:val="-5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i/>
                <w:spacing w:val="-5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i/>
                <w:spacing w:val="-2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6" w:hRule="exact"/>
        </w:trPr>
        <w:tc>
          <w:tcPr>
            <w:tcW w:w="9643" w:type="dxa"/>
            <w:gridSpan w:val="5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0CECE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" w:lineRule="exact" w:line="240"/>
              <w:ind w:left="20"/>
            </w:pPr>
            <w:r>
              <w:rPr>
                <w:rFonts w:cs="Calibri" w:hAnsi="Calibri" w:eastAsia="Calibri" w:ascii="Calibri"/>
                <w:b/>
                <w:i/>
                <w:spacing w:val="-4"/>
                <w:w w:val="8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    </w:t>
            </w:r>
            <w:r>
              <w:rPr>
                <w:rFonts w:cs="Calibri" w:hAnsi="Calibri" w:eastAsia="Calibri" w:ascii="Calibri"/>
                <w:b/>
                <w:i/>
                <w:spacing w:val="15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i/>
                <w:spacing w:val="-3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i/>
                <w:spacing w:val="-3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i/>
                <w:spacing w:val="2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i/>
                <w:spacing w:val="2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i/>
                <w:spacing w:val="-3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i/>
                <w:spacing w:val="10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81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b/>
                <w:i/>
                <w:spacing w:val="2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i/>
                <w:spacing w:val="2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4"/>
                <w:w w:val="8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b/>
                <w:i/>
                <w:spacing w:val="2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2"/>
                <w:w w:val="8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i/>
                <w:spacing w:val="2"/>
                <w:w w:val="8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i/>
                <w:spacing w:val="2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b/>
                <w:i/>
                <w:spacing w:val="3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b/>
                <w:i/>
                <w:spacing w:val="2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81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81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4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1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i/>
                <w:spacing w:val="-1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b/>
                <w:i/>
                <w:spacing w:val="-4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32" w:hRule="exact"/>
        </w:trPr>
        <w:tc>
          <w:tcPr>
            <w:tcW w:w="24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"/>
              <w:ind w:left="20"/>
            </w:pPr>
            <w:r>
              <w:rPr>
                <w:rFonts w:cs="Calibri" w:hAnsi="Calibri" w:eastAsia="Calibri" w:ascii="Calibri"/>
                <w:spacing w:val="-6"/>
                <w:w w:val="8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4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th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 w:lineRule="exact" w:line="240"/>
              <w:ind w:left="20"/>
            </w:pP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7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&amp;</w:t>
            </w:r>
            <w:r>
              <w:rPr>
                <w:rFonts w:cs="Calibri" w:hAnsi="Calibri" w:eastAsia="Calibri" w:ascii="Calibri"/>
                <w:spacing w:val="-5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" w:lineRule="auto" w:line="261"/>
              <w:ind w:left="21" w:right="245"/>
            </w:pP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8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/>
        </w:tc>
        <w:tc>
          <w:tcPr>
            <w:tcW w:w="119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2"/>
            </w:pPr>
            <w:r>
              <w:rPr>
                <w:rFonts w:cs="Calibri" w:hAnsi="Calibri" w:eastAsia="Calibri" w:ascii="Calibri"/>
                <w:w w:val="8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535" w:right="555"/>
            </w:pPr>
            <w:r>
              <w:rPr>
                <w:rFonts w:cs="Calibri" w:hAnsi="Calibri" w:eastAsia="Calibri" w:ascii="Calibri"/>
                <w:i/>
                <w:spacing w:val="2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i/>
                <w:spacing w:val="3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i/>
                <w:spacing w:val="1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i/>
                <w:spacing w:val="0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9" w:hRule="exact"/>
        </w:trPr>
        <w:tc>
          <w:tcPr>
            <w:tcW w:w="24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" w:lineRule="auto" w:line="261"/>
              <w:ind w:left="20" w:right="116"/>
            </w:pPr>
            <w:r>
              <w:rPr>
                <w:rFonts w:cs="Calibri" w:hAnsi="Calibri" w:eastAsia="Calibri" w:ascii="Calibri"/>
                <w:spacing w:val="-6"/>
                <w:w w:val="8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8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ty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8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ty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" w:lineRule="auto" w:line="261"/>
              <w:ind w:left="21" w:right="309"/>
            </w:pPr>
            <w:r>
              <w:rPr>
                <w:rFonts w:cs="Calibri" w:hAnsi="Calibri" w:eastAsia="Calibri" w:ascii="Calibri"/>
                <w:spacing w:val="-4"/>
                <w:w w:val="8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ty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4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“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”</w:t>
            </w:r>
            <w:r>
              <w:rPr>
                <w:rFonts w:cs="Calibri" w:hAnsi="Calibri" w:eastAsia="Calibri" w:ascii="Calibri"/>
                <w:spacing w:val="-4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8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8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“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”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8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’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4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8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/>
        </w:tc>
        <w:tc>
          <w:tcPr>
            <w:tcW w:w="119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8" w:lineRule="auto" w:line="261"/>
              <w:ind w:left="79" w:right="88"/>
            </w:pPr>
            <w:r>
              <w:rPr>
                <w:rFonts w:cs="Calibri" w:hAnsi="Calibri" w:eastAsia="Calibri" w:ascii="Calibri"/>
                <w:spacing w:val="4"/>
                <w:w w:val="82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6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227" w:right="219"/>
            </w:pPr>
            <w:r>
              <w:rPr>
                <w:rFonts w:cs="Calibri" w:hAnsi="Calibri" w:eastAsia="Calibri" w:ascii="Calibri"/>
                <w:w w:val="8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73"/>
            </w:pPr>
            <w:r>
              <w:rPr>
                <w:rFonts w:cs="Calibri" w:hAnsi="Calibri" w:eastAsia="Calibri" w:ascii="Calibri"/>
                <w:i/>
                <w:spacing w:val="-4"/>
                <w:w w:val="8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i/>
                <w:spacing w:val="2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i/>
                <w:spacing w:val="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i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i/>
                <w:spacing w:val="0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i/>
                <w:spacing w:val="-1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i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i/>
                <w:spacing w:val="2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i/>
                <w:spacing w:val="0"/>
                <w:w w:val="82"/>
                <w:sz w:val="20"/>
                <w:szCs w:val="20"/>
              </w:rPr>
              <w:t>ty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32" w:hRule="exact"/>
        </w:trPr>
        <w:tc>
          <w:tcPr>
            <w:tcW w:w="24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" w:lineRule="auto" w:line="261"/>
              <w:ind w:left="20" w:right="240"/>
            </w:pPr>
            <w:r>
              <w:rPr>
                <w:rFonts w:cs="Calibri" w:hAnsi="Calibri" w:eastAsia="Calibri" w:ascii="Calibri"/>
                <w:spacing w:val="-6"/>
                <w:w w:val="8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4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"/>
              <w:ind w:left="21"/>
            </w:pP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8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3"/>
                <w:w w:val="8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2"/>
            </w:pPr>
            <w:r>
              <w:rPr>
                <w:rFonts w:cs="Calibri" w:hAnsi="Calibri" w:eastAsia="Calibri" w:ascii="Calibri"/>
                <w:w w:val="8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546" w:right="566"/>
            </w:pPr>
            <w:r>
              <w:rPr>
                <w:rFonts w:cs="Calibri" w:hAnsi="Calibri" w:eastAsia="Calibri" w:ascii="Calibri"/>
                <w:i/>
                <w:spacing w:val="-4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i/>
                <w:spacing w:val="-2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i/>
                <w:spacing w:val="-5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i/>
                <w:spacing w:val="-5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i/>
                <w:spacing w:val="-2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6" w:hRule="exact"/>
        </w:trPr>
        <w:tc>
          <w:tcPr>
            <w:tcW w:w="9643" w:type="dxa"/>
            <w:gridSpan w:val="5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0CECE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" w:lineRule="exact" w:line="240"/>
              <w:ind w:left="20"/>
            </w:pPr>
            <w:r>
              <w:rPr>
                <w:rFonts w:cs="Calibri" w:hAnsi="Calibri" w:eastAsia="Calibri" w:ascii="Calibri"/>
                <w:b/>
                <w:i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    </w:t>
            </w:r>
            <w:r>
              <w:rPr>
                <w:rFonts w:cs="Calibri" w:hAnsi="Calibri" w:eastAsia="Calibri" w:ascii="Calibri"/>
                <w:b/>
                <w:i/>
                <w:spacing w:val="17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i/>
                <w:spacing w:val="-3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4"/>
                <w:w w:val="8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i/>
                <w:spacing w:val="2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-1"/>
                <w:w w:val="8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i/>
                <w:spacing w:val="-4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4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i/>
                <w:spacing w:val="-1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2"/>
                <w:sz w:val="20"/>
                <w:szCs w:val="20"/>
              </w:rPr>
              <w:t>Pa</w:t>
            </w:r>
            <w:r>
              <w:rPr>
                <w:rFonts w:cs="Calibri" w:hAnsi="Calibri" w:eastAsia="Calibri" w:ascii="Calibri"/>
                <w:b/>
                <w:i/>
                <w:spacing w:val="-1"/>
                <w:w w:val="8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b/>
                <w:i/>
                <w:spacing w:val="-1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i/>
                <w:spacing w:val="-4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i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i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64" w:hRule="exact"/>
        </w:trPr>
        <w:tc>
          <w:tcPr>
            <w:tcW w:w="24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8" w:lineRule="auto" w:line="261"/>
              <w:ind w:left="20" w:right="1"/>
            </w:pPr>
            <w:r>
              <w:rPr>
                <w:rFonts w:cs="Calibri" w:hAnsi="Calibri" w:eastAsia="Calibri" w:ascii="Calibri"/>
                <w:spacing w:val="-6"/>
                <w:w w:val="8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82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ts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8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8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4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8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8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4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’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82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i/>
                <w:spacing w:val="4"/>
                <w:w w:val="82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i/>
                <w:spacing w:val="2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i/>
                <w:spacing w:val="2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i/>
                <w:spacing w:val="-2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82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i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i/>
                <w:spacing w:val="1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i/>
                <w:spacing w:val="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i/>
                <w:spacing w:val="4"/>
                <w:w w:val="82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i/>
                <w:spacing w:val="-4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i/>
                <w:spacing w:val="1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i/>
                <w:spacing w:val="2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i/>
                <w:spacing w:val="0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i/>
                <w:spacing w:val="-1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i/>
                <w:spacing w:val="1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8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exact" w:line="240"/>
              <w:ind w:left="20" w:right="875"/>
            </w:pPr>
            <w:r>
              <w:rPr>
                <w:rFonts w:cs="Calibri" w:hAnsi="Calibri" w:eastAsia="Calibri" w:ascii="Calibri"/>
                <w:i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i/>
                <w:spacing w:val="-4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i/>
                <w:spacing w:val="-4"/>
                <w:w w:val="8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i/>
                <w:spacing w:val="-4"/>
                <w:w w:val="8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i/>
                <w:spacing w:val="-4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i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8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i/>
                <w:spacing w:val="1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i/>
                <w:spacing w:val="2"/>
                <w:w w:val="8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i/>
                <w:spacing w:val="-4"/>
                <w:w w:val="8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i/>
                <w:spacing w:val="-2"/>
                <w:w w:val="8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i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i/>
                <w:spacing w:val="-1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8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i/>
                <w:spacing w:val="-2"/>
                <w:w w:val="8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i/>
                <w:spacing w:val="-3"/>
                <w:w w:val="8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i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i/>
                <w:spacing w:val="-5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i/>
                <w:spacing w:val="-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i/>
                <w:spacing w:val="-2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i/>
                <w:spacing w:val="3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82"/>
                <w:sz w:val="20"/>
                <w:szCs w:val="20"/>
              </w:rPr>
              <w:t>t)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/>
        </w:tc>
        <w:tc>
          <w:tcPr>
            <w:tcW w:w="11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/>
        </w:tc>
        <w:tc>
          <w:tcPr>
            <w:tcW w:w="119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1"/>
              <w:ind w:left="73" w:right="81"/>
            </w:pPr>
            <w:r>
              <w:rPr>
                <w:rFonts w:cs="Calibri" w:hAnsi="Calibri" w:eastAsia="Calibri" w:ascii="Calibri"/>
                <w:spacing w:val="4"/>
                <w:w w:val="82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6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27" w:right="219"/>
            </w:pPr>
            <w:r>
              <w:rPr>
                <w:rFonts w:cs="Calibri" w:hAnsi="Calibri" w:eastAsia="Calibri" w:ascii="Calibri"/>
                <w:w w:val="8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/>
        </w:tc>
      </w:tr>
      <w:tr>
        <w:trPr>
          <w:trHeight w:val="531" w:hRule="exact"/>
        </w:trPr>
        <w:tc>
          <w:tcPr>
            <w:tcW w:w="24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" w:lineRule="auto" w:line="261"/>
              <w:ind w:left="20" w:right="218"/>
            </w:pPr>
            <w:r>
              <w:rPr>
                <w:rFonts w:cs="Calibri" w:hAnsi="Calibri" w:eastAsia="Calibri" w:ascii="Calibri"/>
                <w:spacing w:val="-6"/>
                <w:w w:val="8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8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3"/>
                <w:w w:val="8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2"/>
                <w:w w:val="8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4"/>
                <w:w w:val="8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2"/>
            </w:pPr>
            <w:r>
              <w:rPr>
                <w:rFonts w:cs="Calibri" w:hAnsi="Calibri" w:eastAsia="Calibri" w:ascii="Calibri"/>
                <w:w w:val="8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8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546" w:right="566"/>
            </w:pPr>
            <w:r>
              <w:rPr>
                <w:rFonts w:cs="Calibri" w:hAnsi="Calibri" w:eastAsia="Calibri" w:ascii="Calibri"/>
                <w:i/>
                <w:spacing w:val="-4"/>
                <w:w w:val="8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i/>
                <w:spacing w:val="-2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i/>
                <w:spacing w:val="-5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i/>
                <w:spacing w:val="-5"/>
                <w:w w:val="8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i/>
                <w:spacing w:val="-2"/>
                <w:w w:val="8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8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NumType w:start="4"/>
          <w:pgMar w:footer="1015" w:header="732" w:top="920" w:bottom="280" w:left="1280" w:right="680"/>
          <w:footerReference w:type="default" r:id="rId14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REQUE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METER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LIB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ATION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8"/>
      </w:pPr>
      <w:r>
        <w:pict>
          <v:group style="position:absolute;margin-left:73.5pt;margin-top:119.391pt;width:467.955pt;height:4.78279pt;mso-position-horizontal-relative:page;mso-position-vertical-relative:paragraph;z-index:-4725" coordorigin="1470,2388" coordsize="9359,96">
            <v:shape style="position:absolute;left:1470;top:2388;width:9359;height:96" coordorigin="1470,2388" coordsize="9359,96" path="m10829,2388l1481,2388,1481,2483,10829,2483,10829,2388xe" filled="t" fillcolor="#5A5A5A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calibr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5" w:hRule="exact"/>
        </w:trPr>
        <w:tc>
          <w:tcPr>
            <w:tcW w:w="9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>
            <w:pPr>
              <w:rPr>
                <w:rFonts w:cs="Arial" w:hAnsi="Arial" w:eastAsia="Arial" w:ascii="Arial"/>
                <w:sz w:val="25"/>
                <w:szCs w:val="25"/>
              </w:rPr>
              <w:jc w:val="left"/>
              <w:spacing w:before="61"/>
              <w:ind w:left="1923"/>
            </w:pPr>
            <w:r>
              <w:rPr>
                <w:rFonts w:cs="Arial" w:hAnsi="Arial" w:eastAsia="Arial" w:ascii="Arial"/>
                <w:spacing w:val="-3"/>
                <w:w w:val="100"/>
                <w:sz w:val="25"/>
                <w:szCs w:val="25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5"/>
                <w:szCs w:val="25"/>
              </w:rPr>
              <w:t>Q</w:t>
            </w:r>
            <w:r>
              <w:rPr>
                <w:rFonts w:cs="Arial" w:hAnsi="Arial" w:eastAsia="Arial" w:ascii="Arial"/>
                <w:spacing w:val="-3"/>
                <w:w w:val="100"/>
                <w:sz w:val="25"/>
                <w:szCs w:val="25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EST</w:t>
            </w:r>
            <w:r>
              <w:rPr>
                <w:rFonts w:cs="Arial" w:hAnsi="Arial" w:eastAsia="Arial" w:ascii="Arial"/>
                <w:spacing w:val="22"/>
                <w:w w:val="100"/>
                <w:sz w:val="25"/>
                <w:szCs w:val="25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5"/>
                <w:szCs w:val="25"/>
              </w:rPr>
              <w:t>F</w:t>
            </w:r>
            <w:r>
              <w:rPr>
                <w:rFonts w:cs="Arial" w:hAnsi="Arial" w:eastAsia="Arial" w:ascii="Arial"/>
                <w:spacing w:val="3"/>
                <w:w w:val="100"/>
                <w:sz w:val="25"/>
                <w:szCs w:val="25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R</w:t>
            </w:r>
            <w:r>
              <w:rPr>
                <w:rFonts w:cs="Arial" w:hAnsi="Arial" w:eastAsia="Arial" w:ascii="Arial"/>
                <w:spacing w:val="12"/>
                <w:w w:val="100"/>
                <w:sz w:val="25"/>
                <w:szCs w:val="25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5"/>
                <w:szCs w:val="25"/>
              </w:rPr>
              <w:t>W</w:t>
            </w:r>
            <w:r>
              <w:rPr>
                <w:rFonts w:cs="Arial" w:hAnsi="Arial" w:eastAsia="Arial" w:ascii="Arial"/>
                <w:spacing w:val="-10"/>
                <w:w w:val="100"/>
                <w:sz w:val="25"/>
                <w:szCs w:val="25"/>
              </w:rPr>
              <w:t>A</w:t>
            </w:r>
            <w:r>
              <w:rPr>
                <w:rFonts w:cs="Arial" w:hAnsi="Arial" w:eastAsia="Arial" w:ascii="Arial"/>
                <w:spacing w:val="-7"/>
                <w:w w:val="100"/>
                <w:sz w:val="25"/>
                <w:szCs w:val="25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ER</w:t>
            </w:r>
            <w:r>
              <w:rPr>
                <w:rFonts w:cs="Arial" w:hAnsi="Arial" w:eastAsia="Arial" w:ascii="Arial"/>
                <w:spacing w:val="19"/>
                <w:w w:val="100"/>
                <w:sz w:val="25"/>
                <w:szCs w:val="25"/>
              </w:rPr>
              <w:t> </w:t>
            </w:r>
            <w:r>
              <w:rPr>
                <w:rFonts w:cs="Arial" w:hAnsi="Arial" w:eastAsia="Arial" w:ascii="Arial"/>
                <w:spacing w:val="-10"/>
                <w:w w:val="100"/>
                <w:sz w:val="25"/>
                <w:szCs w:val="25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E</w:t>
            </w:r>
            <w:r>
              <w:rPr>
                <w:rFonts w:cs="Arial" w:hAnsi="Arial" w:eastAsia="Arial" w:ascii="Arial"/>
                <w:spacing w:val="-7"/>
                <w:w w:val="100"/>
                <w:sz w:val="25"/>
                <w:szCs w:val="25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ER</w:t>
            </w:r>
            <w:r>
              <w:rPr>
                <w:rFonts w:cs="Arial" w:hAnsi="Arial" w:eastAsia="Arial" w:ascii="Arial"/>
                <w:spacing w:val="18"/>
                <w:w w:val="100"/>
                <w:sz w:val="25"/>
                <w:szCs w:val="25"/>
              </w:rPr>
              <w:t> </w:t>
            </w:r>
            <w:r>
              <w:rPr>
                <w:rFonts w:cs="Arial" w:hAnsi="Arial" w:eastAsia="Arial" w:ascii="Arial"/>
                <w:spacing w:val="-3"/>
                <w:w w:val="102"/>
                <w:sz w:val="25"/>
                <w:szCs w:val="25"/>
              </w:rPr>
              <w:t>C</w:t>
            </w:r>
            <w:r>
              <w:rPr>
                <w:rFonts w:cs="Arial" w:hAnsi="Arial" w:eastAsia="Arial" w:ascii="Arial"/>
                <w:spacing w:val="-10"/>
                <w:w w:val="102"/>
                <w:sz w:val="25"/>
                <w:szCs w:val="25"/>
              </w:rPr>
              <w:t>A</w:t>
            </w:r>
            <w:r>
              <w:rPr>
                <w:rFonts w:cs="Arial" w:hAnsi="Arial" w:eastAsia="Arial" w:ascii="Arial"/>
                <w:spacing w:val="-4"/>
                <w:w w:val="102"/>
                <w:sz w:val="25"/>
                <w:szCs w:val="25"/>
              </w:rPr>
              <w:t>L</w:t>
            </w:r>
            <w:r>
              <w:rPr>
                <w:rFonts w:cs="Arial" w:hAnsi="Arial" w:eastAsia="Arial" w:ascii="Arial"/>
                <w:spacing w:val="-7"/>
                <w:w w:val="102"/>
                <w:sz w:val="25"/>
                <w:szCs w:val="25"/>
              </w:rPr>
              <w:t>I</w:t>
            </w:r>
            <w:r>
              <w:rPr>
                <w:rFonts w:cs="Arial" w:hAnsi="Arial" w:eastAsia="Arial" w:ascii="Arial"/>
                <w:spacing w:val="0"/>
                <w:w w:val="102"/>
                <w:sz w:val="25"/>
                <w:szCs w:val="25"/>
              </w:rPr>
              <w:t>B</w:t>
            </w:r>
            <w:r>
              <w:rPr>
                <w:rFonts w:cs="Arial" w:hAnsi="Arial" w:eastAsia="Arial" w:ascii="Arial"/>
                <w:spacing w:val="-3"/>
                <w:w w:val="102"/>
                <w:sz w:val="25"/>
                <w:szCs w:val="25"/>
              </w:rPr>
              <w:t>R</w:t>
            </w:r>
            <w:r>
              <w:rPr>
                <w:rFonts w:cs="Arial" w:hAnsi="Arial" w:eastAsia="Arial" w:ascii="Arial"/>
                <w:spacing w:val="-10"/>
                <w:w w:val="102"/>
                <w:sz w:val="25"/>
                <w:szCs w:val="25"/>
              </w:rPr>
              <w:t>A</w:t>
            </w:r>
            <w:r>
              <w:rPr>
                <w:rFonts w:cs="Arial" w:hAnsi="Arial" w:eastAsia="Arial" w:ascii="Arial"/>
                <w:spacing w:val="-7"/>
                <w:w w:val="102"/>
                <w:sz w:val="25"/>
                <w:szCs w:val="25"/>
              </w:rPr>
              <w:t>T</w:t>
            </w:r>
            <w:r>
              <w:rPr>
                <w:rFonts w:cs="Arial" w:hAnsi="Arial" w:eastAsia="Arial" w:ascii="Arial"/>
                <w:spacing w:val="-7"/>
                <w:w w:val="102"/>
                <w:sz w:val="25"/>
                <w:szCs w:val="25"/>
              </w:rPr>
              <w:t>I</w:t>
            </w:r>
            <w:r>
              <w:rPr>
                <w:rFonts w:cs="Arial" w:hAnsi="Arial" w:eastAsia="Arial" w:ascii="Arial"/>
                <w:spacing w:val="3"/>
                <w:w w:val="102"/>
                <w:sz w:val="25"/>
                <w:szCs w:val="2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25"/>
                <w:szCs w:val="2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426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2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 w:lineRule="exact" w:line="180"/>
              <w:ind w:left="20"/>
            </w:pP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3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9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"/>
            </w:pP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b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1"/>
              <w:ind w:left="20" w:right="4839"/>
            </w:pPr>
            <w:r>
              <w:rPr>
                <w:rFonts w:cs="Calibri" w:hAnsi="Calibri" w:eastAsia="Calibri" w:ascii="Calibri"/>
                <w:spacing w:val="-5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9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99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4"/>
                <w:w w:val="99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9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99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4"/>
                <w:w w:val="99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3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58" w:hRule="exact"/>
        </w:trPr>
        <w:tc>
          <w:tcPr>
            <w:tcW w:w="5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9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99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b/>
                <w:spacing w:val="-3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2"/>
                <w:w w:val="99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b/>
                <w:spacing w:val="-4"/>
                <w:w w:val="99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8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243" w:right="1230"/>
            </w:pP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3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2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-5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3" w:hRule="exact"/>
        </w:trPr>
        <w:tc>
          <w:tcPr>
            <w:tcW w:w="5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</w:p>
        </w:tc>
      </w:tr>
      <w:tr>
        <w:trPr>
          <w:trHeight w:val="107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A5A5A"/>
          </w:tcPr>
          <w:p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A5A5A"/>
          </w:tcPr>
          <w:p/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A5A5A"/>
          </w:tcPr>
          <w:p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A5A5A"/>
          </w:tcPr>
          <w:p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A5A5A"/>
          </w:tcPr>
          <w:p/>
        </w:tc>
      </w:tr>
      <w:tr>
        <w:trPr>
          <w:trHeight w:val="425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6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009"/>
            </w:pP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CY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382" w:right="158" w:hanging="19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414" w:right="126" w:hanging="255"/>
            </w:pP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318" w:right="286" w:firstLine="106"/>
            </w:pP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38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118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ty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ty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306"/>
            </w:pP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ty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“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”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“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”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’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6" w:lineRule="auto" w:line="261"/>
              <w:ind w:left="80" w:right="88"/>
            </w:pP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2" w:right="2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5"/>
            </w:pP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831" w:hRule="exact"/>
        </w:trPr>
        <w:tc>
          <w:tcPr>
            <w:tcW w:w="2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29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174"/>
            </w:pP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0"/>
            </w:pP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 w:lineRule="auto" w:line="261"/>
              <w:ind w:left="20" w:right="59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"/>
            </w:pPr>
            <w:r>
              <w:rPr>
                <w:rFonts w:cs="Calibri" w:hAnsi="Calibri" w:eastAsia="Calibri" w:ascii="Calibri"/>
                <w:i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i/>
                <w:spacing w:val="-7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i/>
                <w:spacing w:val="-7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i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 w:lineRule="auto" w:line="261"/>
              <w:ind w:left="20" w:right="104"/>
            </w:pP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i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i/>
                <w:spacing w:val="-7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i/>
                <w:spacing w:val="-7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i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i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4"/>
                <w:w w:val="99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i/>
                <w:spacing w:val="-3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-5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i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-4"/>
                <w:w w:val="99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i/>
                <w:spacing w:val="0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-6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361"/>
            </w:pP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212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75" w:right="182" w:hanging="85"/>
            </w:pP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38" w:hRule="exact"/>
        </w:trPr>
        <w:tc>
          <w:tcPr>
            <w:tcW w:w="240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before="6" w:lineRule="auto" w:line="261"/>
              <w:ind w:left="20" w:right="94"/>
            </w:pP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tog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th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308"/>
            </w:pP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6" w:lineRule="auto" w:line="261"/>
              <w:ind w:left="144" w:right="169" w:firstLine="4"/>
            </w:pP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-3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-3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-3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i/>
                <w:spacing w:val="0"/>
                <w:w w:val="99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i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i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383" w:hRule="exact"/>
        </w:trPr>
        <w:tc>
          <w:tcPr>
            <w:tcW w:w="240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533"/>
            </w:pP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&amp;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/>
              <w:ind w:left="20"/>
            </w:pP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6"/>
              <w:ind w:left="371" w:right="37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6" w:lineRule="auto" w:line="261"/>
              <w:ind w:left="16" w:right="43" w:firstLine="7"/>
            </w:pP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i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-3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-3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99"/>
                <w:sz w:val="16"/>
                <w:szCs w:val="16"/>
              </w:rPr>
              <w:t>ts</w:t>
            </w:r>
            <w:r>
              <w:rPr>
                <w:rFonts w:cs="Calibri" w:hAnsi="Calibri" w:eastAsia="Calibri" w:ascii="Calibri"/>
                <w:i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-3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1" w:hRule="exact"/>
        </w:trPr>
        <w:tc>
          <w:tcPr>
            <w:tcW w:w="240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20"/>
            </w:pP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212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342"/>
            </w:pP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Mar w:header="732" w:footer="1015" w:top="920" w:bottom="280" w:left="1280" w:right="96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STOMER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COMPL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NTS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56"/>
        <w:ind w:left="160" w:right="543" w:firstLine="67"/>
      </w:pPr>
      <w:r>
        <w:pict>
          <v:group style="position:absolute;margin-left:73.5pt;margin-top:123.545pt;width:467.955pt;height:4.80163pt;mso-position-horizontal-relative:page;mso-position-vertical-relative:paragraph;z-index:-4724" coordorigin="1470,2471" coordsize="9359,96">
            <v:shape style="position:absolute;left:1470;top:2471;width:9359;height:96" coordorigin="1470,2471" coordsize="9359,96" path="m10829,2471l1481,2471,1481,2567,10829,2567,10829,2471xe" filled="t" fillcolor="#5A5A5A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issu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s/c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rns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5" w:hRule="exact"/>
        </w:trPr>
        <w:tc>
          <w:tcPr>
            <w:tcW w:w="9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>
            <w:pPr>
              <w:rPr>
                <w:rFonts w:cs="Arial" w:hAnsi="Arial" w:eastAsia="Arial" w:ascii="Arial"/>
                <w:sz w:val="25"/>
                <w:szCs w:val="25"/>
              </w:rPr>
              <w:jc w:val="left"/>
              <w:spacing w:before="61"/>
              <w:ind w:left="2073"/>
            </w:pPr>
            <w:r>
              <w:rPr>
                <w:rFonts w:cs="Arial" w:hAnsi="Arial" w:eastAsia="Arial" w:ascii="Arial"/>
                <w:spacing w:val="-3"/>
                <w:w w:val="100"/>
                <w:sz w:val="25"/>
                <w:szCs w:val="25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25"/>
                <w:szCs w:val="25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25"/>
                <w:szCs w:val="25"/>
              </w:rPr>
              <w:t>T</w:t>
            </w:r>
            <w:r>
              <w:rPr>
                <w:rFonts w:cs="Arial" w:hAnsi="Arial" w:eastAsia="Arial" w:ascii="Arial"/>
                <w:spacing w:val="3"/>
                <w:w w:val="100"/>
                <w:sz w:val="25"/>
                <w:szCs w:val="25"/>
              </w:rPr>
              <w:t>O</w:t>
            </w:r>
            <w:r>
              <w:rPr>
                <w:rFonts w:cs="Arial" w:hAnsi="Arial" w:eastAsia="Arial" w:ascii="Arial"/>
                <w:spacing w:val="-10"/>
                <w:w w:val="100"/>
                <w:sz w:val="25"/>
                <w:szCs w:val="25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ER</w:t>
            </w:r>
            <w:r>
              <w:rPr>
                <w:rFonts w:cs="Arial" w:hAnsi="Arial" w:eastAsia="Arial" w:ascii="Arial"/>
                <w:spacing w:val="30"/>
                <w:w w:val="100"/>
                <w:sz w:val="25"/>
                <w:szCs w:val="25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5"/>
                <w:szCs w:val="25"/>
              </w:rPr>
              <w:t>C</w:t>
            </w:r>
            <w:r>
              <w:rPr>
                <w:rFonts w:cs="Arial" w:hAnsi="Arial" w:eastAsia="Arial" w:ascii="Arial"/>
                <w:spacing w:val="3"/>
                <w:w w:val="100"/>
                <w:sz w:val="25"/>
                <w:szCs w:val="25"/>
              </w:rPr>
              <w:t>O</w:t>
            </w:r>
            <w:r>
              <w:rPr>
                <w:rFonts w:cs="Arial" w:hAnsi="Arial" w:eastAsia="Arial" w:ascii="Arial"/>
                <w:spacing w:val="-10"/>
                <w:w w:val="100"/>
                <w:sz w:val="25"/>
                <w:szCs w:val="25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P</w:t>
            </w:r>
            <w:r>
              <w:rPr>
                <w:rFonts w:cs="Arial" w:hAnsi="Arial" w:eastAsia="Arial" w:ascii="Arial"/>
                <w:spacing w:val="-4"/>
                <w:w w:val="100"/>
                <w:sz w:val="25"/>
                <w:szCs w:val="25"/>
              </w:rPr>
              <w:t>L</w:t>
            </w:r>
            <w:r>
              <w:rPr>
                <w:rFonts w:cs="Arial" w:hAnsi="Arial" w:eastAsia="Arial" w:ascii="Arial"/>
                <w:spacing w:val="-10"/>
                <w:w w:val="100"/>
                <w:sz w:val="25"/>
                <w:szCs w:val="25"/>
              </w:rPr>
              <w:t>A</w:t>
            </w:r>
            <w:r>
              <w:rPr>
                <w:rFonts w:cs="Arial" w:hAnsi="Arial" w:eastAsia="Arial" w:ascii="Arial"/>
                <w:spacing w:val="-7"/>
                <w:w w:val="100"/>
                <w:sz w:val="25"/>
                <w:szCs w:val="25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25"/>
                <w:szCs w:val="25"/>
              </w:rPr>
              <w:t>N</w:t>
            </w:r>
            <w:r>
              <w:rPr>
                <w:rFonts w:cs="Arial" w:hAnsi="Arial" w:eastAsia="Arial" w:ascii="Arial"/>
                <w:spacing w:val="-7"/>
                <w:w w:val="100"/>
                <w:sz w:val="25"/>
                <w:szCs w:val="25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S</w:t>
            </w:r>
            <w:r>
              <w:rPr>
                <w:rFonts w:cs="Arial" w:hAnsi="Arial" w:eastAsia="Arial" w:ascii="Arial"/>
                <w:spacing w:val="37"/>
                <w:w w:val="100"/>
                <w:sz w:val="25"/>
                <w:szCs w:val="25"/>
              </w:rPr>
              <w:t> </w:t>
            </w:r>
            <w:r>
              <w:rPr>
                <w:rFonts w:cs="Arial" w:hAnsi="Arial" w:eastAsia="Arial" w:ascii="Arial"/>
                <w:spacing w:val="-10"/>
                <w:w w:val="100"/>
                <w:sz w:val="25"/>
                <w:szCs w:val="25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5"/>
                <w:szCs w:val="2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D</w:t>
            </w:r>
            <w:r>
              <w:rPr>
                <w:rFonts w:cs="Arial" w:hAnsi="Arial" w:eastAsia="Arial" w:ascii="Arial"/>
                <w:spacing w:val="12"/>
                <w:w w:val="100"/>
                <w:sz w:val="25"/>
                <w:szCs w:val="25"/>
              </w:rPr>
              <w:t> </w:t>
            </w:r>
            <w:r>
              <w:rPr>
                <w:rFonts w:cs="Arial" w:hAnsi="Arial" w:eastAsia="Arial" w:ascii="Arial"/>
                <w:spacing w:val="-3"/>
                <w:w w:val="102"/>
                <w:sz w:val="25"/>
                <w:szCs w:val="25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25"/>
                <w:szCs w:val="25"/>
              </w:rPr>
              <w:t>E</w:t>
            </w:r>
            <w:r>
              <w:rPr>
                <w:rFonts w:cs="Arial" w:hAnsi="Arial" w:eastAsia="Arial" w:ascii="Arial"/>
                <w:spacing w:val="3"/>
                <w:w w:val="102"/>
                <w:sz w:val="25"/>
                <w:szCs w:val="25"/>
              </w:rPr>
              <w:t>Q</w:t>
            </w:r>
            <w:r>
              <w:rPr>
                <w:rFonts w:cs="Arial" w:hAnsi="Arial" w:eastAsia="Arial" w:ascii="Arial"/>
                <w:spacing w:val="-3"/>
                <w:w w:val="102"/>
                <w:sz w:val="25"/>
                <w:szCs w:val="25"/>
              </w:rPr>
              <w:t>U</w:t>
            </w:r>
            <w:r>
              <w:rPr>
                <w:rFonts w:cs="Arial" w:hAnsi="Arial" w:eastAsia="Arial" w:ascii="Arial"/>
                <w:spacing w:val="0"/>
                <w:w w:val="102"/>
                <w:sz w:val="25"/>
                <w:szCs w:val="25"/>
              </w:rPr>
              <w:t>ES</w:t>
            </w:r>
            <w:r>
              <w:rPr>
                <w:rFonts w:cs="Arial" w:hAnsi="Arial" w:eastAsia="Arial" w:ascii="Arial"/>
                <w:spacing w:val="-7"/>
                <w:w w:val="102"/>
                <w:sz w:val="25"/>
                <w:szCs w:val="2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25"/>
                <w:szCs w:val="2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213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</w:p>
        </w:tc>
      </w:tr>
      <w:tr>
        <w:trPr>
          <w:trHeight w:val="213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0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"/>
            </w:pP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b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4850"/>
            </w:pP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’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’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3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58" w:hRule="exact"/>
        </w:trPr>
        <w:tc>
          <w:tcPr>
            <w:tcW w:w="5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9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243" w:right="1230"/>
            </w:pP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3" w:hRule="exact"/>
        </w:trPr>
        <w:tc>
          <w:tcPr>
            <w:tcW w:w="5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</w:p>
        </w:tc>
        <w:tc>
          <w:tcPr>
            <w:tcW w:w="37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95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</w:p>
        </w:tc>
      </w:tr>
      <w:tr>
        <w:trPr>
          <w:trHeight w:val="107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A5A5A"/>
          </w:tcPr>
          <w:p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A5A5A"/>
          </w:tcPr>
          <w:p/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A5A5A"/>
          </w:tcPr>
          <w:p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A5A5A"/>
          </w:tcPr>
          <w:p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A5A5A"/>
          </w:tcPr>
          <w:p/>
        </w:tc>
      </w:tr>
      <w:tr>
        <w:trPr>
          <w:trHeight w:val="426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6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009"/>
            </w:pP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CY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382" w:right="158" w:hanging="19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414" w:right="126" w:hanging="255"/>
            </w:pP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318" w:right="286" w:firstLine="106"/>
            </w:pP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39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118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ty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ty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306"/>
            </w:pP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ty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“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”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“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”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’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6" w:lineRule="auto" w:line="261"/>
              <w:ind w:left="80" w:right="88"/>
            </w:pP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2" w:right="2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5"/>
            </w:pP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129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-2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9"/>
            </w:pP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t/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361"/>
            </w:pP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212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424" w:right="182" w:hanging="234"/>
            </w:pP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39" w:hRule="exact"/>
        </w:trPr>
        <w:tc>
          <w:tcPr>
            <w:tcW w:w="2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20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15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6" w:lineRule="auto" w:line="261"/>
              <w:ind w:left="37" w:right="56" w:firstLine="4"/>
            </w:pP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6"/>
              <w:ind w:left="169" w:right="187"/>
            </w:pP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7"/>
              <w:ind w:left="20" w:right="54"/>
            </w:pP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1" w:hRule="exact"/>
        </w:trPr>
        <w:tc>
          <w:tcPr>
            <w:tcW w:w="240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11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6" w:lineRule="auto" w:line="261"/>
              <w:ind w:left="80" w:right="84" w:firstLine="15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424" w:right="183" w:hanging="245"/>
            </w:pP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Mar w:header="732" w:footer="1015" w:top="920" w:bottom="280" w:left="1280" w:right="96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PLI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SENIOR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CITIZEN’S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pict>
          <v:group style="position:absolute;margin-left:73.5pt;margin-top:86.8352pt;width:467.955pt;height:4.79389pt;mso-position-horizontal-relative:page;mso-position-vertical-relative:paragraph;z-index:-4723" coordorigin="1470,1737" coordsize="9359,96">
            <v:shape style="position:absolute;left:1470;top:1737;width:9359;height:96" coordorigin="1470,1737" coordsize="9359,96" path="m10829,1737l1481,1737,1481,1833,10829,1833,10829,1737xe" filled="t" fillcolor="#5A5A5A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isco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4" w:hRule="exact"/>
        </w:trPr>
        <w:tc>
          <w:tcPr>
            <w:tcW w:w="9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>
            <w:pPr>
              <w:rPr>
                <w:rFonts w:cs="Arial" w:hAnsi="Arial" w:eastAsia="Arial" w:ascii="Arial"/>
                <w:sz w:val="25"/>
                <w:szCs w:val="25"/>
              </w:rPr>
              <w:jc w:val="left"/>
              <w:spacing w:before="61"/>
              <w:ind w:left="1689"/>
            </w:pPr>
            <w:r>
              <w:rPr>
                <w:rFonts w:cs="Arial" w:hAnsi="Arial" w:eastAsia="Arial" w:ascii="Arial"/>
                <w:spacing w:val="-10"/>
                <w:w w:val="100"/>
                <w:sz w:val="25"/>
                <w:szCs w:val="2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PP</w:t>
            </w:r>
            <w:r>
              <w:rPr>
                <w:rFonts w:cs="Arial" w:hAnsi="Arial" w:eastAsia="Arial" w:ascii="Arial"/>
                <w:spacing w:val="-4"/>
                <w:w w:val="100"/>
                <w:sz w:val="25"/>
                <w:szCs w:val="25"/>
              </w:rPr>
              <w:t>L</w:t>
            </w:r>
            <w:r>
              <w:rPr>
                <w:rFonts w:cs="Arial" w:hAnsi="Arial" w:eastAsia="Arial" w:ascii="Arial"/>
                <w:spacing w:val="-7"/>
                <w:w w:val="100"/>
                <w:sz w:val="25"/>
                <w:szCs w:val="25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25"/>
                <w:szCs w:val="25"/>
              </w:rPr>
              <w:t>C</w:t>
            </w:r>
            <w:r>
              <w:rPr>
                <w:rFonts w:cs="Arial" w:hAnsi="Arial" w:eastAsia="Arial" w:ascii="Arial"/>
                <w:spacing w:val="-10"/>
                <w:w w:val="100"/>
                <w:sz w:val="25"/>
                <w:szCs w:val="25"/>
              </w:rPr>
              <w:t>A</w:t>
            </w:r>
            <w:r>
              <w:rPr>
                <w:rFonts w:cs="Arial" w:hAnsi="Arial" w:eastAsia="Arial" w:ascii="Arial"/>
                <w:spacing w:val="-7"/>
                <w:w w:val="100"/>
                <w:sz w:val="25"/>
                <w:szCs w:val="25"/>
              </w:rPr>
              <w:t>T</w:t>
            </w:r>
            <w:r>
              <w:rPr>
                <w:rFonts w:cs="Arial" w:hAnsi="Arial" w:eastAsia="Arial" w:ascii="Arial"/>
                <w:spacing w:val="-7"/>
                <w:w w:val="100"/>
                <w:sz w:val="25"/>
                <w:szCs w:val="25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5"/>
                <w:szCs w:val="25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N</w:t>
            </w:r>
            <w:r>
              <w:rPr>
                <w:rFonts w:cs="Arial" w:hAnsi="Arial" w:eastAsia="Arial" w:ascii="Arial"/>
                <w:spacing w:val="34"/>
                <w:w w:val="100"/>
                <w:sz w:val="25"/>
                <w:szCs w:val="25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5"/>
                <w:szCs w:val="25"/>
              </w:rPr>
              <w:t>F</w:t>
            </w:r>
            <w:r>
              <w:rPr>
                <w:rFonts w:cs="Arial" w:hAnsi="Arial" w:eastAsia="Arial" w:ascii="Arial"/>
                <w:spacing w:val="3"/>
                <w:w w:val="100"/>
                <w:sz w:val="25"/>
                <w:szCs w:val="25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R</w:t>
            </w:r>
            <w:r>
              <w:rPr>
                <w:rFonts w:cs="Arial" w:hAnsi="Arial" w:eastAsia="Arial" w:ascii="Arial"/>
                <w:spacing w:val="12"/>
                <w:w w:val="100"/>
                <w:sz w:val="25"/>
                <w:szCs w:val="2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SE</w:t>
            </w:r>
            <w:r>
              <w:rPr>
                <w:rFonts w:cs="Arial" w:hAnsi="Arial" w:eastAsia="Arial" w:ascii="Arial"/>
                <w:spacing w:val="-3"/>
                <w:w w:val="100"/>
                <w:sz w:val="25"/>
                <w:szCs w:val="25"/>
              </w:rPr>
              <w:t>N</w:t>
            </w:r>
            <w:r>
              <w:rPr>
                <w:rFonts w:cs="Arial" w:hAnsi="Arial" w:eastAsia="Arial" w:ascii="Arial"/>
                <w:spacing w:val="-7"/>
                <w:w w:val="100"/>
                <w:sz w:val="25"/>
                <w:szCs w:val="25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5"/>
                <w:szCs w:val="25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R</w:t>
            </w:r>
            <w:r>
              <w:rPr>
                <w:rFonts w:cs="Arial" w:hAnsi="Arial" w:eastAsia="Arial" w:ascii="Arial"/>
                <w:spacing w:val="20"/>
                <w:w w:val="100"/>
                <w:sz w:val="25"/>
                <w:szCs w:val="25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5"/>
                <w:szCs w:val="25"/>
              </w:rPr>
              <w:t>C</w:t>
            </w:r>
            <w:r>
              <w:rPr>
                <w:rFonts w:cs="Arial" w:hAnsi="Arial" w:eastAsia="Arial" w:ascii="Arial"/>
                <w:spacing w:val="-7"/>
                <w:w w:val="100"/>
                <w:sz w:val="25"/>
                <w:szCs w:val="25"/>
              </w:rPr>
              <w:t>I</w:t>
            </w:r>
            <w:r>
              <w:rPr>
                <w:rFonts w:cs="Arial" w:hAnsi="Arial" w:eastAsia="Arial" w:ascii="Arial"/>
                <w:spacing w:val="-7"/>
                <w:w w:val="100"/>
                <w:sz w:val="25"/>
                <w:szCs w:val="25"/>
              </w:rPr>
              <w:t>T</w:t>
            </w:r>
            <w:r>
              <w:rPr>
                <w:rFonts w:cs="Arial" w:hAnsi="Arial" w:eastAsia="Arial" w:ascii="Arial"/>
                <w:spacing w:val="-7"/>
                <w:w w:val="100"/>
                <w:sz w:val="25"/>
                <w:szCs w:val="25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25"/>
                <w:szCs w:val="25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5"/>
                <w:szCs w:val="25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25"/>
                <w:szCs w:val="25"/>
              </w:rPr>
              <w:t>’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S</w:t>
            </w:r>
            <w:r>
              <w:rPr>
                <w:rFonts w:cs="Arial" w:hAnsi="Arial" w:eastAsia="Arial" w:ascii="Arial"/>
                <w:spacing w:val="29"/>
                <w:w w:val="100"/>
                <w:sz w:val="25"/>
                <w:szCs w:val="25"/>
              </w:rPr>
              <w:t> </w:t>
            </w:r>
            <w:r>
              <w:rPr>
                <w:rFonts w:cs="Arial" w:hAnsi="Arial" w:eastAsia="Arial" w:ascii="Arial"/>
                <w:spacing w:val="-3"/>
                <w:w w:val="102"/>
                <w:sz w:val="25"/>
                <w:szCs w:val="25"/>
              </w:rPr>
              <w:t>D</w:t>
            </w:r>
            <w:r>
              <w:rPr>
                <w:rFonts w:cs="Arial" w:hAnsi="Arial" w:eastAsia="Arial" w:ascii="Arial"/>
                <w:spacing w:val="-7"/>
                <w:w w:val="102"/>
                <w:sz w:val="25"/>
                <w:szCs w:val="25"/>
              </w:rPr>
              <w:t>I</w:t>
            </w:r>
            <w:r>
              <w:rPr>
                <w:rFonts w:cs="Arial" w:hAnsi="Arial" w:eastAsia="Arial" w:ascii="Arial"/>
                <w:spacing w:val="0"/>
                <w:w w:val="102"/>
                <w:sz w:val="25"/>
                <w:szCs w:val="25"/>
              </w:rPr>
              <w:t>S</w:t>
            </w:r>
            <w:r>
              <w:rPr>
                <w:rFonts w:cs="Arial" w:hAnsi="Arial" w:eastAsia="Arial" w:ascii="Arial"/>
                <w:spacing w:val="-3"/>
                <w:w w:val="102"/>
                <w:sz w:val="25"/>
                <w:szCs w:val="25"/>
              </w:rPr>
              <w:t>C</w:t>
            </w:r>
            <w:r>
              <w:rPr>
                <w:rFonts w:cs="Arial" w:hAnsi="Arial" w:eastAsia="Arial" w:ascii="Arial"/>
                <w:spacing w:val="3"/>
                <w:w w:val="102"/>
                <w:sz w:val="25"/>
                <w:szCs w:val="25"/>
              </w:rPr>
              <w:t>O</w:t>
            </w:r>
            <w:r>
              <w:rPr>
                <w:rFonts w:cs="Arial" w:hAnsi="Arial" w:eastAsia="Arial" w:ascii="Arial"/>
                <w:spacing w:val="-3"/>
                <w:w w:val="102"/>
                <w:sz w:val="25"/>
                <w:szCs w:val="25"/>
              </w:rPr>
              <w:t>U</w:t>
            </w:r>
            <w:r>
              <w:rPr>
                <w:rFonts w:cs="Arial" w:hAnsi="Arial" w:eastAsia="Arial" w:ascii="Arial"/>
                <w:spacing w:val="-3"/>
                <w:w w:val="102"/>
                <w:sz w:val="25"/>
                <w:szCs w:val="2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25"/>
                <w:szCs w:val="25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213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3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2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b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spacing w:val="-5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9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99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4"/>
                <w:w w:val="99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2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57" w:hRule="exact"/>
        </w:trPr>
        <w:tc>
          <w:tcPr>
            <w:tcW w:w="5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9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99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b/>
                <w:spacing w:val="-3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2"/>
                <w:w w:val="99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b/>
                <w:spacing w:val="-4"/>
                <w:w w:val="99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8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243" w:right="1230"/>
            </w:pP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3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2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-5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891" w:hRule="exact"/>
        </w:trPr>
        <w:tc>
          <w:tcPr>
            <w:tcW w:w="5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20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Com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/>
              <w:ind w:left="20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/>
              <w:ind w:left="8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’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/>
              <w:ind w:left="20"/>
            </w:pP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/>
              <w:ind w:left="20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–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/>
              <w:ind w:left="20"/>
            </w:pP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/>
              <w:ind w:left="20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–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/>
              <w:ind w:left="20"/>
            </w:pP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/>
              <w:ind w:left="20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 w:lineRule="auto" w:line="261"/>
              <w:ind w:left="20" w:right="8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th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/>
              <w:ind w:left="20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6"/>
              <w:ind w:left="921" w:right="93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115" w:right="1113"/>
            </w:pP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06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A5A5A"/>
          </w:tcPr>
          <w:p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A5A5A"/>
          </w:tcPr>
          <w:p/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A5A5A"/>
          </w:tcPr>
          <w:p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A5A5A"/>
          </w:tcPr>
          <w:p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A5A5A"/>
          </w:tcPr>
          <w:p/>
        </w:tc>
      </w:tr>
      <w:tr>
        <w:trPr>
          <w:trHeight w:val="425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6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009"/>
            </w:pP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CY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382" w:right="158" w:hanging="19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414" w:right="126" w:hanging="255"/>
            </w:pP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318" w:right="276" w:firstLine="106"/>
            </w:pP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38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118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ty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ty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20"/>
            </w:pP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ty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6" w:lineRule="auto" w:line="261"/>
              <w:ind w:left="80" w:right="88"/>
            </w:pP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2" w:right="2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5"/>
            </w:pP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91" w:hRule="exact"/>
        </w:trPr>
        <w:tc>
          <w:tcPr>
            <w:tcW w:w="2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281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'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th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before="6" w:lineRule="auto" w:line="261"/>
              <w:ind w:left="20" w:right="50"/>
            </w:pP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ts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361"/>
            </w:pP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212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6" w:lineRule="auto" w:line="261"/>
              <w:ind w:left="27" w:right="49" w:firstLine="3"/>
            </w:pP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i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i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i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5" w:hRule="exact"/>
        </w:trPr>
        <w:tc>
          <w:tcPr>
            <w:tcW w:w="240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125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22"/>
            </w:pP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i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Mar w:header="732" w:footer="1015" w:top="920" w:bottom="280" w:left="1280" w:right="96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PLI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ECON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ECTION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pict>
          <v:group style="position:absolute;margin-left:73.5pt;margin-top:108.694pt;width:467.955pt;height:4.79819pt;mso-position-horizontal-relative:page;mso-position-vertical-relative:paragraph;z-index:-4722" coordorigin="1470,2174" coordsize="9359,96">
            <v:shape style="position:absolute;left:1470;top:2174;width:9359;height:96" coordorigin="1470,2174" coordsize="9359,96" path="m10829,2174l1481,2174,1481,2270,10829,2270,10829,2174xe" filled="t" fillcolor="#5A5A5A" stroked="f">
              <v:path arrowok="t"/>
              <v:fill/>
            </v:shape>
            <w10:wrap type="none"/>
          </v:group>
        </w:pict>
      </w:r>
      <w:r>
        <w:pict>
          <v:group style="position:absolute;margin-left:73.5pt;margin-top:529.952pt;width:467.955pt;height:5.84282pt;mso-position-horizontal-relative:page;mso-position-vertical-relative:page;z-index:-4721" coordorigin="1470,10599" coordsize="9359,117">
            <v:shape style="position:absolute;left:1470;top:10599;width:9359;height:117" coordorigin="1470,10599" coordsize="9359,117" path="m10829,10599l1481,10599,1481,10610,10829,10610,10829,10599xe" filled="t" fillcolor="#5A5A5A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&amp;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5" w:hRule="exact"/>
        </w:trPr>
        <w:tc>
          <w:tcPr>
            <w:tcW w:w="9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>
            <w:pPr>
              <w:rPr>
                <w:rFonts w:cs="Arial" w:hAnsi="Arial" w:eastAsia="Arial" w:ascii="Arial"/>
                <w:sz w:val="25"/>
                <w:szCs w:val="25"/>
              </w:rPr>
              <w:jc w:val="left"/>
              <w:spacing w:before="61"/>
              <w:ind w:left="2477"/>
            </w:pPr>
            <w:r>
              <w:rPr>
                <w:rFonts w:cs="Arial" w:hAnsi="Arial" w:eastAsia="Arial" w:ascii="Arial"/>
                <w:spacing w:val="-10"/>
                <w:w w:val="100"/>
                <w:sz w:val="25"/>
                <w:szCs w:val="2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PP</w:t>
            </w:r>
            <w:r>
              <w:rPr>
                <w:rFonts w:cs="Arial" w:hAnsi="Arial" w:eastAsia="Arial" w:ascii="Arial"/>
                <w:spacing w:val="-4"/>
                <w:w w:val="100"/>
                <w:sz w:val="25"/>
                <w:szCs w:val="25"/>
              </w:rPr>
              <w:t>L</w:t>
            </w:r>
            <w:r>
              <w:rPr>
                <w:rFonts w:cs="Arial" w:hAnsi="Arial" w:eastAsia="Arial" w:ascii="Arial"/>
                <w:spacing w:val="-7"/>
                <w:w w:val="100"/>
                <w:sz w:val="25"/>
                <w:szCs w:val="25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25"/>
                <w:szCs w:val="25"/>
              </w:rPr>
              <w:t>C</w:t>
            </w:r>
            <w:r>
              <w:rPr>
                <w:rFonts w:cs="Arial" w:hAnsi="Arial" w:eastAsia="Arial" w:ascii="Arial"/>
                <w:spacing w:val="-10"/>
                <w:w w:val="100"/>
                <w:sz w:val="25"/>
                <w:szCs w:val="25"/>
              </w:rPr>
              <w:t>A</w:t>
            </w:r>
            <w:r>
              <w:rPr>
                <w:rFonts w:cs="Arial" w:hAnsi="Arial" w:eastAsia="Arial" w:ascii="Arial"/>
                <w:spacing w:val="-7"/>
                <w:w w:val="100"/>
                <w:sz w:val="25"/>
                <w:szCs w:val="25"/>
              </w:rPr>
              <w:t>T</w:t>
            </w:r>
            <w:r>
              <w:rPr>
                <w:rFonts w:cs="Arial" w:hAnsi="Arial" w:eastAsia="Arial" w:ascii="Arial"/>
                <w:spacing w:val="-7"/>
                <w:w w:val="100"/>
                <w:sz w:val="25"/>
                <w:szCs w:val="25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5"/>
                <w:szCs w:val="25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N</w:t>
            </w:r>
            <w:r>
              <w:rPr>
                <w:rFonts w:cs="Arial" w:hAnsi="Arial" w:eastAsia="Arial" w:ascii="Arial"/>
                <w:spacing w:val="34"/>
                <w:w w:val="100"/>
                <w:sz w:val="25"/>
                <w:szCs w:val="25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5"/>
                <w:szCs w:val="25"/>
              </w:rPr>
              <w:t>F</w:t>
            </w:r>
            <w:r>
              <w:rPr>
                <w:rFonts w:cs="Arial" w:hAnsi="Arial" w:eastAsia="Arial" w:ascii="Arial"/>
                <w:spacing w:val="3"/>
                <w:w w:val="100"/>
                <w:sz w:val="25"/>
                <w:szCs w:val="25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R</w:t>
            </w:r>
            <w:r>
              <w:rPr>
                <w:rFonts w:cs="Arial" w:hAnsi="Arial" w:eastAsia="Arial" w:ascii="Arial"/>
                <w:spacing w:val="12"/>
                <w:w w:val="100"/>
                <w:sz w:val="25"/>
                <w:szCs w:val="25"/>
              </w:rPr>
              <w:t> </w:t>
            </w:r>
            <w:r>
              <w:rPr>
                <w:rFonts w:cs="Arial" w:hAnsi="Arial" w:eastAsia="Arial" w:ascii="Arial"/>
                <w:spacing w:val="-3"/>
                <w:w w:val="102"/>
                <w:sz w:val="25"/>
                <w:szCs w:val="25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25"/>
                <w:szCs w:val="25"/>
              </w:rPr>
              <w:t>E</w:t>
            </w:r>
            <w:r>
              <w:rPr>
                <w:rFonts w:cs="Arial" w:hAnsi="Arial" w:eastAsia="Arial" w:ascii="Arial"/>
                <w:spacing w:val="-3"/>
                <w:w w:val="102"/>
                <w:sz w:val="25"/>
                <w:szCs w:val="25"/>
              </w:rPr>
              <w:t>C</w:t>
            </w:r>
            <w:r>
              <w:rPr>
                <w:rFonts w:cs="Arial" w:hAnsi="Arial" w:eastAsia="Arial" w:ascii="Arial"/>
                <w:spacing w:val="3"/>
                <w:w w:val="102"/>
                <w:sz w:val="25"/>
                <w:szCs w:val="25"/>
              </w:rPr>
              <w:t>O</w:t>
            </w:r>
            <w:r>
              <w:rPr>
                <w:rFonts w:cs="Arial" w:hAnsi="Arial" w:eastAsia="Arial" w:ascii="Arial"/>
                <w:spacing w:val="-3"/>
                <w:w w:val="102"/>
                <w:sz w:val="25"/>
                <w:szCs w:val="25"/>
              </w:rPr>
              <w:t>N</w:t>
            </w:r>
            <w:r>
              <w:rPr>
                <w:rFonts w:cs="Arial" w:hAnsi="Arial" w:eastAsia="Arial" w:ascii="Arial"/>
                <w:spacing w:val="-3"/>
                <w:w w:val="102"/>
                <w:sz w:val="25"/>
                <w:szCs w:val="25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25"/>
                <w:szCs w:val="25"/>
              </w:rPr>
              <w:t>E</w:t>
            </w:r>
            <w:r>
              <w:rPr>
                <w:rFonts w:cs="Arial" w:hAnsi="Arial" w:eastAsia="Arial" w:ascii="Arial"/>
                <w:spacing w:val="-3"/>
                <w:w w:val="102"/>
                <w:sz w:val="25"/>
                <w:szCs w:val="25"/>
              </w:rPr>
              <w:t>C</w:t>
            </w:r>
            <w:r>
              <w:rPr>
                <w:rFonts w:cs="Arial" w:hAnsi="Arial" w:eastAsia="Arial" w:ascii="Arial"/>
                <w:spacing w:val="-7"/>
                <w:w w:val="102"/>
                <w:sz w:val="25"/>
                <w:szCs w:val="25"/>
              </w:rPr>
              <w:t>T</w:t>
            </w:r>
            <w:r>
              <w:rPr>
                <w:rFonts w:cs="Arial" w:hAnsi="Arial" w:eastAsia="Arial" w:ascii="Arial"/>
                <w:spacing w:val="-7"/>
                <w:w w:val="102"/>
                <w:sz w:val="25"/>
                <w:szCs w:val="25"/>
              </w:rPr>
              <w:t>I</w:t>
            </w:r>
            <w:r>
              <w:rPr>
                <w:rFonts w:cs="Arial" w:hAnsi="Arial" w:eastAsia="Arial" w:ascii="Arial"/>
                <w:spacing w:val="3"/>
                <w:w w:val="102"/>
                <w:sz w:val="25"/>
                <w:szCs w:val="25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25"/>
                <w:szCs w:val="2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212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3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9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"/>
            </w:pP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b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4850"/>
            </w:pPr>
            <w:r>
              <w:rPr>
                <w:rFonts w:cs="Calibri" w:hAnsi="Calibri" w:eastAsia="Calibri" w:ascii="Calibri"/>
                <w:spacing w:val="-5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9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99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4"/>
                <w:w w:val="99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9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99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4"/>
                <w:w w:val="99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’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’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3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9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57" w:hRule="exact"/>
        </w:trPr>
        <w:tc>
          <w:tcPr>
            <w:tcW w:w="5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9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99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b/>
                <w:spacing w:val="-3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2"/>
                <w:w w:val="99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b/>
                <w:spacing w:val="-4"/>
                <w:w w:val="99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8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243" w:right="1230"/>
            </w:pP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3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2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-5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808" w:hRule="exact"/>
        </w:trPr>
        <w:tc>
          <w:tcPr>
            <w:tcW w:w="5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20"/>
            </w:pP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/>
              <w:ind w:left="20"/>
            </w:pPr>
            <w:r>
              <w:rPr>
                <w:rFonts w:cs="Calibri" w:hAnsi="Calibri" w:eastAsia="Calibri" w:ascii="Calibri"/>
                <w:b/>
                <w:i/>
                <w:w w:val="99"/>
                <w:sz w:val="16"/>
                <w:szCs w:val="16"/>
              </w:rPr>
            </w:r>
            <w:r>
              <w:rPr>
                <w:rFonts w:cs="Calibri" w:hAnsi="Calibri" w:eastAsia="Calibri" w:ascii="Calibri"/>
                <w:b/>
                <w:i/>
                <w:w w:val="99"/>
                <w:sz w:val="16"/>
                <w:szCs w:val="16"/>
                <w:u w:val="single" w:color="000000"/>
              </w:rPr>
              <w:t>If</w:t>
            </w:r>
            <w:r>
              <w:rPr>
                <w:rFonts w:cs="Calibri" w:hAnsi="Calibri" w:eastAsia="Calibri" w:ascii="Calibri"/>
                <w:b/>
                <w:i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2"/>
                <w:w w:val="99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2"/>
                <w:w w:val="99"/>
                <w:sz w:val="16"/>
                <w:szCs w:val="16"/>
                <w:u w:val="single" w:color="000000"/>
              </w:rPr>
              <w:t>w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  <w:t>t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h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4"/>
                <w:w w:val="99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4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7"/>
                <w:w w:val="99"/>
                <w:sz w:val="16"/>
                <w:szCs w:val="16"/>
                <w:u w:val="single" w:color="000000"/>
              </w:rPr>
              <w:t>2</w:t>
            </w:r>
            <w:r>
              <w:rPr>
                <w:rFonts w:cs="Calibri" w:hAnsi="Calibri" w:eastAsia="Calibri" w:ascii="Calibri"/>
                <w:b/>
                <w:i/>
                <w:spacing w:val="-7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  <w:t>4</w:t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11"/>
                <w:w w:val="99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1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h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u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3"/>
                <w:w w:val="99"/>
                <w:sz w:val="16"/>
                <w:szCs w:val="16"/>
                <w:u w:val="single" w:color="000000"/>
              </w:rPr>
              <w:t>r</w:t>
            </w:r>
            <w:r>
              <w:rPr>
                <w:rFonts w:cs="Calibri" w:hAnsi="Calibri" w:eastAsia="Calibri" w:ascii="Calibri"/>
                <w:b/>
                <w:i/>
                <w:spacing w:val="-3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  <w:t>s</w:t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4"/>
                <w:w w:val="99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4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2"/>
                <w:w w:val="99"/>
                <w:sz w:val="16"/>
                <w:szCs w:val="16"/>
                <w:u w:val="single" w:color="000000"/>
              </w:rPr>
              <w:t>f</w:t>
            </w:r>
            <w:r>
              <w:rPr>
                <w:rFonts w:cs="Calibri" w:hAnsi="Calibri" w:eastAsia="Calibri" w:ascii="Calibri"/>
                <w:b/>
                <w:i/>
                <w:spacing w:val="2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3"/>
                <w:w w:val="99"/>
                <w:sz w:val="16"/>
                <w:szCs w:val="16"/>
                <w:u w:val="single" w:color="000000"/>
              </w:rPr>
              <w:t>r</w:t>
            </w:r>
            <w:r>
              <w:rPr>
                <w:rFonts w:cs="Calibri" w:hAnsi="Calibri" w:eastAsia="Calibri" w:ascii="Calibri"/>
                <w:b/>
                <w:i/>
                <w:spacing w:val="-3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  <w:t>m</w:t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5"/>
                <w:w w:val="99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5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d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s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2"/>
                <w:w w:val="99"/>
                <w:sz w:val="16"/>
                <w:szCs w:val="16"/>
                <w:u w:val="single" w:color="000000"/>
              </w:rPr>
              <w:t>c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4"/>
                <w:w w:val="99"/>
                <w:sz w:val="16"/>
                <w:szCs w:val="16"/>
                <w:u w:val="single" w:color="000000"/>
              </w:rPr>
              <w:t>e</w:t>
            </w:r>
            <w:r>
              <w:rPr>
                <w:rFonts w:cs="Calibri" w:hAnsi="Calibri" w:eastAsia="Calibri" w:ascii="Calibri"/>
                <w:b/>
                <w:i/>
                <w:spacing w:val="-4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2"/>
                <w:w w:val="99"/>
                <w:sz w:val="16"/>
                <w:szCs w:val="16"/>
                <w:u w:val="single" w:color="000000"/>
              </w:rPr>
              <w:t>c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  <w:t>t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16"/>
                <w:szCs w:val="16"/>
                <w:u w:val="single" w:color="000000"/>
              </w:rPr>
              <w:t>:</w:t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</w:rPr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 w:lineRule="auto" w:line="261"/>
              <w:ind w:left="20" w:right="111"/>
            </w:pP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t;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;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/>
              <w:ind w:left="20"/>
            </w:pP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;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 w:lineRule="auto" w:line="261"/>
              <w:ind w:left="20" w:right="2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th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"/>
            </w:pPr>
            <w:r>
              <w:rPr>
                <w:rFonts w:cs="Calibri" w:hAnsi="Calibri" w:eastAsia="Calibri" w:ascii="Calibri"/>
                <w:b/>
                <w:i/>
                <w:w w:val="99"/>
                <w:sz w:val="16"/>
                <w:szCs w:val="16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16"/>
                <w:szCs w:val="16"/>
                <w:u w:val="single" w:color="000000"/>
              </w:rPr>
              <w:t>If</w:t>
            </w:r>
            <w:r>
              <w:rPr>
                <w:rFonts w:cs="Calibri" w:hAnsi="Calibri" w:eastAsia="Calibri" w:ascii="Calibri"/>
                <w:b/>
                <w:i/>
                <w:spacing w:val="-3"/>
                <w:w w:val="100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  <w:t>w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  <w:t>t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  <w:t>h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16"/>
                <w:szCs w:val="16"/>
                <w:u w:val="single" w:color="00000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-7"/>
                <w:w w:val="100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  <w:t>s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  <w:t>x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  <w:t>t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16"/>
                <w:szCs w:val="16"/>
                <w:u w:val="single" w:color="000000"/>
              </w:rPr>
              <w:t>y</w:t>
            </w:r>
            <w:r>
              <w:rPr>
                <w:rFonts w:cs="Calibri" w:hAnsi="Calibri" w:eastAsia="Calibri" w:ascii="Calibri"/>
                <w:b/>
                <w:i/>
                <w:spacing w:val="-7"/>
                <w:w w:val="100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  <w:t>(</w:t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7"/>
                <w:w w:val="100"/>
                <w:sz w:val="16"/>
                <w:szCs w:val="16"/>
                <w:u w:val="single" w:color="000000"/>
              </w:rPr>
              <w:t>6</w:t>
            </w:r>
            <w:r>
              <w:rPr>
                <w:rFonts w:cs="Calibri" w:hAnsi="Calibri" w:eastAsia="Calibri" w:ascii="Calibri"/>
                <w:b/>
                <w:i/>
                <w:spacing w:val="-7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7"/>
                <w:w w:val="100"/>
                <w:sz w:val="16"/>
                <w:szCs w:val="16"/>
                <w:u w:val="single" w:color="000000"/>
              </w:rPr>
              <w:t>0</w:t>
            </w:r>
            <w:r>
              <w:rPr>
                <w:rFonts w:cs="Calibri" w:hAnsi="Calibri" w:eastAsia="Calibri" w:ascii="Calibri"/>
                <w:b/>
                <w:i/>
                <w:spacing w:val="-7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16"/>
                <w:szCs w:val="16"/>
                <w:u w:val="single" w:color="000000"/>
              </w:rPr>
              <w:t>)</w:t>
            </w:r>
            <w:r>
              <w:rPr>
                <w:rFonts w:cs="Calibri" w:hAnsi="Calibri" w:eastAsia="Calibri" w:ascii="Calibri"/>
                <w:b/>
                <w:i/>
                <w:spacing w:val="-4"/>
                <w:w w:val="100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  <w:t>d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  <w:t>a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1"/>
                <w:w w:val="100"/>
                <w:sz w:val="16"/>
                <w:szCs w:val="16"/>
                <w:u w:val="single" w:color="000000"/>
              </w:rPr>
              <w:t>y</w:t>
            </w:r>
            <w:r>
              <w:rPr>
                <w:rFonts w:cs="Calibri" w:hAnsi="Calibri" w:eastAsia="Calibri" w:ascii="Calibri"/>
                <w:b/>
                <w:i/>
                <w:spacing w:val="-1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16"/>
                <w:szCs w:val="16"/>
                <w:u w:val="single" w:color="000000"/>
              </w:rPr>
              <w:t>s</w:t>
            </w:r>
            <w:r>
              <w:rPr>
                <w:rFonts w:cs="Calibri" w:hAnsi="Calibri" w:eastAsia="Calibri" w:ascii="Calibri"/>
                <w:b/>
                <w:i/>
                <w:spacing w:val="-7"/>
                <w:w w:val="100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16"/>
                <w:szCs w:val="16"/>
                <w:u w:val="single" w:color="000000"/>
              </w:rPr>
              <w:t>r</w:t>
            </w:r>
            <w:r>
              <w:rPr>
                <w:rFonts w:cs="Calibri" w:hAnsi="Calibri" w:eastAsia="Calibri" w:ascii="Calibri"/>
                <w:b/>
                <w:i/>
                <w:spacing w:val="-9"/>
                <w:w w:val="100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  <w:t>l</w:t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4"/>
                <w:w w:val="100"/>
                <w:sz w:val="16"/>
                <w:szCs w:val="16"/>
                <w:u w:val="single" w:color="000000"/>
              </w:rPr>
              <w:t>e</w:t>
            </w:r>
            <w:r>
              <w:rPr>
                <w:rFonts w:cs="Calibri" w:hAnsi="Calibri" w:eastAsia="Calibri" w:ascii="Calibri"/>
                <w:b/>
                <w:i/>
                <w:spacing w:val="-4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  <w:t>s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16"/>
                <w:szCs w:val="16"/>
                <w:u w:val="single" w:color="000000"/>
              </w:rPr>
              <w:t>s</w:t>
            </w:r>
            <w:r>
              <w:rPr>
                <w:rFonts w:cs="Calibri" w:hAnsi="Calibri" w:eastAsia="Calibri" w:ascii="Calibri"/>
                <w:b/>
                <w:i/>
                <w:spacing w:val="-6"/>
                <w:w w:val="100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2"/>
                <w:w w:val="100"/>
                <w:sz w:val="16"/>
                <w:szCs w:val="16"/>
                <w:u w:val="single" w:color="000000"/>
              </w:rPr>
              <w:t>f</w:t>
            </w:r>
            <w:r>
              <w:rPr>
                <w:rFonts w:cs="Calibri" w:hAnsi="Calibri" w:eastAsia="Calibri" w:ascii="Calibri"/>
                <w:b/>
                <w:i/>
                <w:spacing w:val="2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3"/>
                <w:w w:val="100"/>
                <w:sz w:val="16"/>
                <w:szCs w:val="16"/>
                <w:u w:val="single" w:color="000000"/>
              </w:rPr>
              <w:t>r</w:t>
            </w:r>
            <w:r>
              <w:rPr>
                <w:rFonts w:cs="Calibri" w:hAnsi="Calibri" w:eastAsia="Calibri" w:ascii="Calibri"/>
                <w:b/>
                <w:i/>
                <w:spacing w:val="-3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16"/>
                <w:szCs w:val="16"/>
                <w:u w:val="single" w:color="000000"/>
              </w:rPr>
              <w:t>m</w:t>
            </w:r>
            <w:r>
              <w:rPr>
                <w:rFonts w:cs="Calibri" w:hAnsi="Calibri" w:eastAsia="Calibri" w:ascii="Calibri"/>
                <w:b/>
                <w:i/>
                <w:spacing w:val="-9"/>
                <w:w w:val="100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  <w:t>d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  <w:t>s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  <w:t>c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4"/>
                <w:w w:val="100"/>
                <w:sz w:val="16"/>
                <w:szCs w:val="16"/>
                <w:u w:val="single" w:color="000000"/>
              </w:rPr>
              <w:t>e</w:t>
            </w:r>
            <w:r>
              <w:rPr>
                <w:rFonts w:cs="Calibri" w:hAnsi="Calibri" w:eastAsia="Calibri" w:ascii="Calibri"/>
                <w:b/>
                <w:i/>
                <w:spacing w:val="-4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  <w:t>c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  <w:t>t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16"/>
                <w:szCs w:val="16"/>
                <w:u w:val="single" w:color="000000"/>
              </w:rPr>
              <w:t>:</w:t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16"/>
                <w:szCs w:val="16"/>
              </w:rPr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 w:lineRule="auto" w:line="261"/>
              <w:ind w:left="20" w:right="111"/>
            </w:pP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t;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;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/>
              <w:ind w:left="20"/>
            </w:pP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/>
              <w:ind w:left="20"/>
            </w:pPr>
            <w:r>
              <w:rPr>
                <w:rFonts w:cs="Calibri" w:hAnsi="Calibri" w:eastAsia="Calibri" w:ascii="Calibri"/>
                <w:b/>
                <w:i/>
                <w:w w:val="99"/>
                <w:sz w:val="16"/>
                <w:szCs w:val="16"/>
              </w:rPr>
            </w:r>
            <w:r>
              <w:rPr>
                <w:rFonts w:cs="Calibri" w:hAnsi="Calibri" w:eastAsia="Calibri" w:ascii="Calibri"/>
                <w:b/>
                <w:i/>
                <w:spacing w:val="-5"/>
                <w:w w:val="99"/>
                <w:sz w:val="16"/>
                <w:szCs w:val="16"/>
                <w:u w:val="single" w:color="000000"/>
              </w:rPr>
              <w:t>R</w:t>
            </w:r>
            <w:r>
              <w:rPr>
                <w:rFonts w:cs="Calibri" w:hAnsi="Calibri" w:eastAsia="Calibri" w:ascii="Calibri"/>
                <w:b/>
                <w:i/>
                <w:spacing w:val="-5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4"/>
                <w:w w:val="99"/>
                <w:sz w:val="16"/>
                <w:szCs w:val="16"/>
                <w:u w:val="single" w:color="000000"/>
              </w:rPr>
              <w:t>e</w:t>
            </w:r>
            <w:r>
              <w:rPr>
                <w:rFonts w:cs="Calibri" w:hAnsi="Calibri" w:eastAsia="Calibri" w:ascii="Calibri"/>
                <w:b/>
                <w:i/>
                <w:spacing w:val="-4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2"/>
                <w:w w:val="99"/>
                <w:sz w:val="16"/>
                <w:szCs w:val="16"/>
                <w:u w:val="single" w:color="000000"/>
              </w:rPr>
              <w:t>c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4"/>
                <w:w w:val="99"/>
                <w:sz w:val="16"/>
                <w:szCs w:val="16"/>
                <w:u w:val="single" w:color="000000"/>
              </w:rPr>
              <w:t>e</w:t>
            </w:r>
            <w:r>
              <w:rPr>
                <w:rFonts w:cs="Calibri" w:hAnsi="Calibri" w:eastAsia="Calibri" w:ascii="Calibri"/>
                <w:b/>
                <w:i/>
                <w:spacing w:val="-4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2"/>
                <w:w w:val="99"/>
                <w:sz w:val="16"/>
                <w:szCs w:val="16"/>
                <w:u w:val="single" w:color="000000"/>
              </w:rPr>
              <w:t>c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  <w:t>t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4"/>
                <w:w w:val="99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4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1"/>
                <w:w w:val="99"/>
                <w:sz w:val="16"/>
                <w:szCs w:val="16"/>
                <w:u w:val="single" w:color="000000"/>
              </w:rPr>
              <w:t>m</w:t>
            </w:r>
            <w:r>
              <w:rPr>
                <w:rFonts w:cs="Calibri" w:hAnsi="Calibri" w:eastAsia="Calibri" w:ascii="Calibri"/>
                <w:b/>
                <w:i/>
                <w:spacing w:val="-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3"/>
                <w:w w:val="99"/>
                <w:sz w:val="16"/>
                <w:szCs w:val="16"/>
                <w:u w:val="single" w:color="000000"/>
              </w:rPr>
              <w:t>r</w:t>
            </w:r>
            <w:r>
              <w:rPr>
                <w:rFonts w:cs="Calibri" w:hAnsi="Calibri" w:eastAsia="Calibri" w:ascii="Calibri"/>
                <w:b/>
                <w:i/>
                <w:spacing w:val="-3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  <w:t>e</w:t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8"/>
                <w:w w:val="99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8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  <w:t>t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h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a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4"/>
                <w:w w:val="99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4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s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x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  <w:t>t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  <w:t>y</w:t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5"/>
                <w:w w:val="99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5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3"/>
                <w:w w:val="99"/>
                <w:sz w:val="16"/>
                <w:szCs w:val="16"/>
                <w:u w:val="single" w:color="000000"/>
              </w:rPr>
              <w:t>(</w:t>
            </w:r>
            <w:r>
              <w:rPr>
                <w:rFonts w:cs="Calibri" w:hAnsi="Calibri" w:eastAsia="Calibri" w:ascii="Calibri"/>
                <w:b/>
                <w:i/>
                <w:spacing w:val="3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7"/>
                <w:w w:val="99"/>
                <w:sz w:val="16"/>
                <w:szCs w:val="16"/>
                <w:u w:val="single" w:color="000000"/>
              </w:rPr>
              <w:t>6</w:t>
            </w:r>
            <w:r>
              <w:rPr>
                <w:rFonts w:cs="Calibri" w:hAnsi="Calibri" w:eastAsia="Calibri" w:ascii="Calibri"/>
                <w:b/>
                <w:i/>
                <w:spacing w:val="-7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7"/>
                <w:w w:val="99"/>
                <w:sz w:val="16"/>
                <w:szCs w:val="16"/>
                <w:u w:val="single" w:color="000000"/>
              </w:rPr>
              <w:t>0</w:t>
            </w:r>
            <w:r>
              <w:rPr>
                <w:rFonts w:cs="Calibri" w:hAnsi="Calibri" w:eastAsia="Calibri" w:ascii="Calibri"/>
                <w:b/>
                <w:i/>
                <w:spacing w:val="-7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  <w:t>)</w:t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1"/>
                <w:w w:val="99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d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a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1"/>
                <w:w w:val="99"/>
                <w:sz w:val="16"/>
                <w:szCs w:val="16"/>
                <w:u w:val="single" w:color="000000"/>
              </w:rPr>
              <w:t>y</w:t>
            </w:r>
            <w:r>
              <w:rPr>
                <w:rFonts w:cs="Calibri" w:hAnsi="Calibri" w:eastAsia="Calibri" w:ascii="Calibri"/>
                <w:b/>
                <w:i/>
                <w:spacing w:val="-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  <w:t>s</w:t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4"/>
                <w:w w:val="99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4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u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  <w:t>p</w:t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4"/>
                <w:w w:val="99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4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  <w:t>t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4"/>
                <w:w w:val="99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4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  <w:t>e</w:t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8"/>
                <w:w w:val="99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8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3"/>
                <w:w w:val="99"/>
                <w:sz w:val="16"/>
                <w:szCs w:val="16"/>
                <w:u w:val="single" w:color="000000"/>
              </w:rPr>
              <w:t>(</w:t>
            </w:r>
            <w:r>
              <w:rPr>
                <w:rFonts w:cs="Calibri" w:hAnsi="Calibri" w:eastAsia="Calibri" w:ascii="Calibri"/>
                <w:b/>
                <w:i/>
                <w:spacing w:val="3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7"/>
                <w:w w:val="99"/>
                <w:sz w:val="16"/>
                <w:szCs w:val="16"/>
                <w:u w:val="single" w:color="000000"/>
              </w:rPr>
              <w:t>1</w:t>
            </w:r>
            <w:r>
              <w:rPr>
                <w:rFonts w:cs="Calibri" w:hAnsi="Calibri" w:eastAsia="Calibri" w:ascii="Calibri"/>
                <w:b/>
                <w:i/>
                <w:spacing w:val="-7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  <w:t>)</w:t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1"/>
                <w:w w:val="99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1"/>
                <w:w w:val="99"/>
                <w:sz w:val="16"/>
                <w:szCs w:val="16"/>
                <w:u w:val="single" w:color="000000"/>
              </w:rPr>
              <w:t>y</w:t>
            </w:r>
            <w:r>
              <w:rPr>
                <w:rFonts w:cs="Calibri" w:hAnsi="Calibri" w:eastAsia="Calibri" w:ascii="Calibri"/>
                <w:b/>
                <w:i/>
                <w:spacing w:val="-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4"/>
                <w:w w:val="99"/>
                <w:sz w:val="16"/>
                <w:szCs w:val="16"/>
                <w:u w:val="single" w:color="000000"/>
              </w:rPr>
              <w:t>e</w:t>
            </w:r>
            <w:r>
              <w:rPr>
                <w:rFonts w:cs="Calibri" w:hAnsi="Calibri" w:eastAsia="Calibri" w:ascii="Calibri"/>
                <w:b/>
                <w:i/>
                <w:spacing w:val="-4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a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  <w:t>r</w:t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7"/>
                <w:w w:val="99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7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2"/>
                <w:w w:val="99"/>
                <w:sz w:val="16"/>
                <w:szCs w:val="16"/>
                <w:u w:val="single" w:color="000000"/>
              </w:rPr>
              <w:t>f</w:t>
            </w:r>
            <w:r>
              <w:rPr>
                <w:rFonts w:cs="Calibri" w:hAnsi="Calibri" w:eastAsia="Calibri" w:ascii="Calibri"/>
                <w:b/>
                <w:i/>
                <w:spacing w:val="2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3"/>
                <w:w w:val="99"/>
                <w:sz w:val="16"/>
                <w:szCs w:val="16"/>
                <w:u w:val="single" w:color="000000"/>
              </w:rPr>
              <w:t>r</w:t>
            </w:r>
            <w:r>
              <w:rPr>
                <w:rFonts w:cs="Calibri" w:hAnsi="Calibri" w:eastAsia="Calibri" w:ascii="Calibri"/>
                <w:b/>
                <w:i/>
                <w:spacing w:val="-3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  <w:t>m</w:t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5"/>
                <w:w w:val="99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5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  <w:t>t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h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  <w:t>e</w:t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8"/>
                <w:w w:val="99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8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d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a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  <w:t>t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  <w:t>e</w:t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8"/>
                <w:w w:val="99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-8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1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  <w:t>f</w:t>
            </w:r>
            <w:r>
              <w:rPr>
                <w:rFonts w:cs="Calibri" w:hAnsi="Calibri" w:eastAsia="Calibri" w:ascii="Calibri"/>
                <w:b/>
                <w:i/>
                <w:spacing w:val="0"/>
                <w:w w:val="99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7"/>
                <w:w w:val="99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i/>
                <w:spacing w:val="7"/>
                <w:w w:val="99"/>
                <w:sz w:val="16"/>
                <w:szCs w:val="16"/>
              </w:rPr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/>
              <w:ind w:left="20"/>
            </w:pPr>
            <w:r>
              <w:rPr>
                <w:rFonts w:cs="Calibri" w:hAnsi="Calibri" w:eastAsia="Calibri" w:ascii="Calibri"/>
                <w:b/>
                <w:i/>
                <w:w w:val="99"/>
                <w:sz w:val="16"/>
                <w:szCs w:val="16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  <w:t>d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  <w:t>s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  <w:t>c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4"/>
                <w:w w:val="100"/>
                <w:sz w:val="16"/>
                <w:szCs w:val="16"/>
                <w:u w:val="single" w:color="000000"/>
              </w:rPr>
              <w:t>e</w:t>
            </w:r>
            <w:r>
              <w:rPr>
                <w:rFonts w:cs="Calibri" w:hAnsi="Calibri" w:eastAsia="Calibri" w:ascii="Calibri"/>
                <w:b/>
                <w:i/>
                <w:spacing w:val="-4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  <w:t>c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  <w:t>t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3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16"/>
                <w:szCs w:val="16"/>
                <w:u w:val="single" w:color="000000"/>
              </w:rPr>
              <w:t>:</w:t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16"/>
                <w:szCs w:val="16"/>
              </w:rPr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/>
              <w:ind w:left="20"/>
            </w:pP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;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/>
              <w:ind w:left="2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t: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/>
              <w:ind w:left="14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;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7"/>
              <w:ind w:left="116" w:right="323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99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 w:lineRule="auto" w:line="261"/>
              <w:ind w:left="20" w:right="2433" w:firstLine="12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;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&amp;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1"/>
              <w:ind w:left="20" w:right="1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95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</w:p>
        </w:tc>
      </w:tr>
    </w:tbl>
    <w:p>
      <w:pPr>
        <w:sectPr>
          <w:pgMar w:header="732" w:footer="1015" w:top="920" w:bottom="280" w:left="1280" w:right="960"/>
          <w:pgSz w:w="11920" w:h="16840"/>
        </w:sectPr>
      </w:pP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pacing w:before="30"/>
        <w:ind w:left="2679"/>
      </w:pPr>
      <w:r>
        <w:pict>
          <v:group style="position:absolute;margin-left:73.45pt;margin-top:80.6844pt;width:468.349pt;height:22.2824pt;mso-position-horizontal-relative:page;mso-position-vertical-relative:page;z-index:-4720" coordorigin="1469,1614" coordsize="9367,446">
            <v:shape style="position:absolute;left:1470;top:1620;width:9359;height:433" coordorigin="1470,1620" coordsize="9359,433" path="m10829,1631l1481,1631,1481,2052,10829,2052,10829,1631xe" filled="t" fillcolor="#A4A4A4" stroked="f">
              <v:path arrowok="t"/>
              <v:fill/>
            </v:shape>
            <v:shape style="position:absolute;left:1470;top:2042;width:2414;height:221" coordorigin="1470,2042" coordsize="2414,221" path="m3884,2042l1481,2042,1481,2052,3884,2052,3884,2042xe" filled="t" fillcolor="#D7D7D7" stroked="f">
              <v:path arrowok="t"/>
              <v:fill/>
            </v:shape>
            <v:shape style="position:absolute;left:1475;top:1625;width:0;height:433" coordorigin="1475,1625" coordsize="0,433" path="m1475,1625l1475,2052e" filled="f" stroked="t" strokeweight="0.53118pt" strokecolor="#000000">
              <v:path arrowok="t"/>
            </v:shape>
            <v:shape style="position:absolute;left:1475;top:1620;width:0;height:443" coordorigin="1475,1620" coordsize="0,443" path="m1475,1620l1475,2052e" filled="f" stroked="t" strokeweight="0.63118pt" strokecolor="#000000">
              <v:path arrowok="t"/>
            </v:shape>
            <v:shape style="position:absolute;left:10824;top:1636;width:0;height:422" coordorigin="10824,1636" coordsize="0,422" path="m10824,1636l10824,2052e" filled="f" stroked="t" strokeweight="0.53118pt" strokecolor="#000000">
              <v:path arrowok="t"/>
            </v:shape>
            <v:shape style="position:absolute;left:10824;top:1631;width:0;height:432" coordorigin="10824,1631" coordsize="0,432" path="m10824,1631l10824,2052e" filled="f" stroked="t" strokeweight="0.63118pt" strokecolor="#000000">
              <v:path arrowok="t"/>
            </v:shape>
            <v:shape style="position:absolute;left:1486;top:1625;width:9338;height:0" coordorigin="1486,1625" coordsize="9338,0" path="m1486,1625l10824,1625e" filled="f" stroked="t" strokeweight="0.514896pt" strokecolor="#000000">
              <v:path arrowok="t"/>
            </v:shape>
            <v:shape style="position:absolute;left:1481;top:1625;width:9348;height:0" coordorigin="1481,1625" coordsize="9348,0" path="m1481,1625l10829,1625e" filled="f" stroked="t" strokeweight="0.632059pt" strokecolor="#000000">
              <v:path arrowok="t"/>
            </v:shape>
            <v:shape style="position:absolute;left:1486;top:2047;width:9338;height:0" coordorigin="1486,2047" coordsize="9338,0" path="m1486,2047l10824,2047e" filled="f" stroked="t" strokeweight="0.514896pt" strokecolor="#000000">
              <v:path arrowok="t"/>
            </v:shape>
            <v:shape style="position:absolute;left:1481;top:2047;width:9348;height:0" coordorigin="1481,2047" coordsize="9348,0" path="m1481,2047l10829,2047e" filled="f" stroked="t" strokeweight="0.632059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4"/>
          <w:w w:val="100"/>
          <w:sz w:val="25"/>
          <w:szCs w:val="25"/>
        </w:rPr>
        <w:t>A</w:t>
      </w:r>
      <w:r>
        <w:rPr>
          <w:rFonts w:cs="Arial" w:hAnsi="Arial" w:eastAsia="Arial" w:ascii="Arial"/>
          <w:spacing w:val="-4"/>
          <w:w w:val="100"/>
          <w:sz w:val="25"/>
          <w:szCs w:val="25"/>
        </w:rPr>
        <w:t>P</w:t>
      </w:r>
      <w:r>
        <w:rPr>
          <w:rFonts w:cs="Arial" w:hAnsi="Arial" w:eastAsia="Arial" w:ascii="Arial"/>
          <w:spacing w:val="-4"/>
          <w:w w:val="100"/>
          <w:sz w:val="25"/>
          <w:szCs w:val="25"/>
        </w:rPr>
        <w:t>P</w:t>
      </w:r>
      <w:r>
        <w:rPr>
          <w:rFonts w:cs="Arial" w:hAnsi="Arial" w:eastAsia="Arial" w:ascii="Arial"/>
          <w:spacing w:val="-7"/>
          <w:w w:val="100"/>
          <w:sz w:val="25"/>
          <w:szCs w:val="25"/>
        </w:rPr>
        <w:t>L</w:t>
      </w:r>
      <w:r>
        <w:rPr>
          <w:rFonts w:cs="Arial" w:hAnsi="Arial" w:eastAsia="Arial" w:ascii="Arial"/>
          <w:spacing w:val="-9"/>
          <w:w w:val="100"/>
          <w:sz w:val="25"/>
          <w:szCs w:val="25"/>
        </w:rPr>
        <w:t>I</w:t>
      </w:r>
      <w:r>
        <w:rPr>
          <w:rFonts w:cs="Arial" w:hAnsi="Arial" w:eastAsia="Arial" w:ascii="Arial"/>
          <w:spacing w:val="-8"/>
          <w:w w:val="100"/>
          <w:sz w:val="25"/>
          <w:szCs w:val="25"/>
        </w:rPr>
        <w:t>C</w:t>
      </w:r>
      <w:r>
        <w:rPr>
          <w:rFonts w:cs="Arial" w:hAnsi="Arial" w:eastAsia="Arial" w:ascii="Arial"/>
          <w:spacing w:val="-14"/>
          <w:w w:val="100"/>
          <w:sz w:val="25"/>
          <w:szCs w:val="25"/>
        </w:rPr>
        <w:t>A</w:t>
      </w:r>
      <w:r>
        <w:rPr>
          <w:rFonts w:cs="Arial" w:hAnsi="Arial" w:eastAsia="Arial" w:ascii="Arial"/>
          <w:spacing w:val="-11"/>
          <w:w w:val="100"/>
          <w:sz w:val="25"/>
          <w:szCs w:val="25"/>
        </w:rPr>
        <w:t>T</w:t>
      </w:r>
      <w:r>
        <w:rPr>
          <w:rFonts w:cs="Arial" w:hAnsi="Arial" w:eastAsia="Arial" w:ascii="Arial"/>
          <w:spacing w:val="-9"/>
          <w:w w:val="100"/>
          <w:sz w:val="25"/>
          <w:szCs w:val="25"/>
        </w:rPr>
        <w:t>I</w:t>
      </w:r>
      <w:r>
        <w:rPr>
          <w:rFonts w:cs="Arial" w:hAnsi="Arial" w:eastAsia="Arial" w:ascii="Arial"/>
          <w:spacing w:val="-1"/>
          <w:w w:val="100"/>
          <w:sz w:val="25"/>
          <w:szCs w:val="25"/>
        </w:rPr>
        <w:t>O</w:t>
      </w:r>
      <w:r>
        <w:rPr>
          <w:rFonts w:cs="Arial" w:hAnsi="Arial" w:eastAsia="Arial" w:ascii="Arial"/>
          <w:spacing w:val="0"/>
          <w:w w:val="100"/>
          <w:sz w:val="25"/>
          <w:szCs w:val="25"/>
        </w:rPr>
        <w:t>N</w:t>
      </w:r>
      <w:r>
        <w:rPr>
          <w:rFonts w:cs="Arial" w:hAnsi="Arial" w:eastAsia="Arial" w:ascii="Arial"/>
          <w:spacing w:val="63"/>
          <w:w w:val="100"/>
          <w:sz w:val="25"/>
          <w:szCs w:val="25"/>
        </w:rPr>
        <w:t> </w:t>
      </w:r>
      <w:r>
        <w:rPr>
          <w:rFonts w:cs="Arial" w:hAnsi="Arial" w:eastAsia="Arial" w:ascii="Arial"/>
          <w:spacing w:val="0"/>
          <w:w w:val="100"/>
          <w:sz w:val="25"/>
          <w:szCs w:val="25"/>
        </w:rPr>
        <w:t>FOR</w:t>
      </w:r>
      <w:r>
        <w:rPr>
          <w:rFonts w:cs="Arial" w:hAnsi="Arial" w:eastAsia="Arial" w:ascii="Arial"/>
          <w:spacing w:val="18"/>
          <w:w w:val="100"/>
          <w:sz w:val="25"/>
          <w:szCs w:val="25"/>
        </w:rPr>
        <w:t> </w:t>
      </w:r>
      <w:r>
        <w:rPr>
          <w:rFonts w:cs="Arial" w:hAnsi="Arial" w:eastAsia="Arial" w:ascii="Arial"/>
          <w:spacing w:val="-8"/>
          <w:w w:val="104"/>
          <w:sz w:val="25"/>
          <w:szCs w:val="25"/>
        </w:rPr>
        <w:t>R</w:t>
      </w:r>
      <w:r>
        <w:rPr>
          <w:rFonts w:cs="Arial" w:hAnsi="Arial" w:eastAsia="Arial" w:ascii="Arial"/>
          <w:spacing w:val="-4"/>
          <w:w w:val="104"/>
          <w:sz w:val="25"/>
          <w:szCs w:val="25"/>
        </w:rPr>
        <w:t>E</w:t>
      </w:r>
      <w:r>
        <w:rPr>
          <w:rFonts w:cs="Arial" w:hAnsi="Arial" w:eastAsia="Arial" w:ascii="Arial"/>
          <w:spacing w:val="-8"/>
          <w:w w:val="104"/>
          <w:sz w:val="25"/>
          <w:szCs w:val="25"/>
        </w:rPr>
        <w:t>C</w:t>
      </w:r>
      <w:r>
        <w:rPr>
          <w:rFonts w:cs="Arial" w:hAnsi="Arial" w:eastAsia="Arial" w:ascii="Arial"/>
          <w:spacing w:val="-1"/>
          <w:w w:val="104"/>
          <w:sz w:val="25"/>
          <w:szCs w:val="25"/>
        </w:rPr>
        <w:t>O</w:t>
      </w:r>
      <w:r>
        <w:rPr>
          <w:rFonts w:cs="Arial" w:hAnsi="Arial" w:eastAsia="Arial" w:ascii="Arial"/>
          <w:spacing w:val="-8"/>
          <w:w w:val="104"/>
          <w:sz w:val="25"/>
          <w:szCs w:val="25"/>
        </w:rPr>
        <w:t>N</w:t>
      </w:r>
      <w:r>
        <w:rPr>
          <w:rFonts w:cs="Arial" w:hAnsi="Arial" w:eastAsia="Arial" w:ascii="Arial"/>
          <w:spacing w:val="-8"/>
          <w:w w:val="104"/>
          <w:sz w:val="25"/>
          <w:szCs w:val="25"/>
        </w:rPr>
        <w:t>N</w:t>
      </w:r>
      <w:r>
        <w:rPr>
          <w:rFonts w:cs="Arial" w:hAnsi="Arial" w:eastAsia="Arial" w:ascii="Arial"/>
          <w:spacing w:val="-4"/>
          <w:w w:val="104"/>
          <w:sz w:val="25"/>
          <w:szCs w:val="25"/>
        </w:rPr>
        <w:t>E</w:t>
      </w:r>
      <w:r>
        <w:rPr>
          <w:rFonts w:cs="Arial" w:hAnsi="Arial" w:eastAsia="Arial" w:ascii="Arial"/>
          <w:spacing w:val="-8"/>
          <w:w w:val="104"/>
          <w:sz w:val="25"/>
          <w:szCs w:val="25"/>
        </w:rPr>
        <w:t>C</w:t>
      </w:r>
      <w:r>
        <w:rPr>
          <w:rFonts w:cs="Arial" w:hAnsi="Arial" w:eastAsia="Arial" w:ascii="Arial"/>
          <w:spacing w:val="-11"/>
          <w:w w:val="104"/>
          <w:sz w:val="25"/>
          <w:szCs w:val="25"/>
        </w:rPr>
        <w:t>T</w:t>
      </w:r>
      <w:r>
        <w:rPr>
          <w:rFonts w:cs="Arial" w:hAnsi="Arial" w:eastAsia="Arial" w:ascii="Arial"/>
          <w:spacing w:val="-9"/>
          <w:w w:val="104"/>
          <w:sz w:val="25"/>
          <w:szCs w:val="25"/>
        </w:rPr>
        <w:t>I</w:t>
      </w:r>
      <w:r>
        <w:rPr>
          <w:rFonts w:cs="Arial" w:hAnsi="Arial" w:eastAsia="Arial" w:ascii="Arial"/>
          <w:spacing w:val="-1"/>
          <w:w w:val="104"/>
          <w:sz w:val="25"/>
          <w:szCs w:val="25"/>
        </w:rPr>
        <w:t>O</w:t>
      </w:r>
      <w:r>
        <w:rPr>
          <w:rFonts w:cs="Arial" w:hAnsi="Arial" w:eastAsia="Arial" w:ascii="Arial"/>
          <w:spacing w:val="0"/>
          <w:w w:val="104"/>
          <w:sz w:val="25"/>
          <w:szCs w:val="25"/>
        </w:rPr>
        <w:t>N</w:t>
      </w:r>
      <w:r>
        <w:rPr>
          <w:rFonts w:cs="Arial" w:hAnsi="Arial" w:eastAsia="Arial" w:ascii="Arial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5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6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009"/>
            </w:pP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CY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61"/>
              <w:ind w:left="382" w:right="158" w:hanging="19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61"/>
              <w:ind w:left="414" w:right="126" w:hanging="255"/>
            </w:pP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61"/>
              <w:ind w:left="318" w:right="276" w:firstLine="106"/>
            </w:pP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38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118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ty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ty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306"/>
            </w:pP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ty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“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”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“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”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’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6" w:lineRule="auto" w:line="261"/>
              <w:ind w:left="80" w:right="88"/>
            </w:pP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2" w:right="2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5"/>
            </w:pP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723" w:hRule="exact"/>
        </w:trPr>
        <w:tc>
          <w:tcPr>
            <w:tcW w:w="2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before="6" w:lineRule="auto" w:line="261"/>
              <w:ind w:left="20" w:right="7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1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ts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2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424" w:right="182" w:hanging="234"/>
            </w:pP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3" w:hRule="exact"/>
        </w:trPr>
        <w:tc>
          <w:tcPr>
            <w:tcW w:w="240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6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b/>
                <w:spacing w:val="-7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b/>
                <w:spacing w:val="-7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b/>
                <w:spacing w:val="-7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38" w:hRule="exact"/>
        </w:trPr>
        <w:tc>
          <w:tcPr>
            <w:tcW w:w="240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46"/>
            </w:pP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2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424" w:right="182" w:hanging="234"/>
            </w:pP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276" w:hRule="exact"/>
        </w:trPr>
        <w:tc>
          <w:tcPr>
            <w:tcW w:w="240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31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ts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&amp;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i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i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i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"/>
            </w:pP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;</w:t>
            </w:r>
            <w:r>
              <w:rPr>
                <w:rFonts w:cs="Calibri" w:hAnsi="Calibri" w:eastAsia="Calibri" w:ascii="Calibri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i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 w:lineRule="exact" w:line="180"/>
              <w:ind w:left="20"/>
            </w:pP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i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i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32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6" w:lineRule="auto" w:line="261"/>
              <w:ind w:left="6" w:right="31"/>
            </w:pP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i/>
                <w:spacing w:val="0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i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3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1"/>
              <w:ind w:left="176" w:right="197"/>
            </w:pP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-3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0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i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542" w:hRule="exact"/>
        </w:trPr>
        <w:tc>
          <w:tcPr>
            <w:tcW w:w="2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83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&amp;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125"/>
            </w:pP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6" w:lineRule="auto" w:line="261"/>
              <w:ind w:left="16" w:right="22" w:firstLine="5"/>
            </w:pP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99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99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7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&amp;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99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99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2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6"/>
              <w:ind w:left="541" w:right="561"/>
            </w:pPr>
            <w:r>
              <w:rPr>
                <w:rFonts w:cs="Calibri" w:hAnsi="Calibri" w:eastAsia="Calibri" w:ascii="Calibri"/>
                <w:i/>
                <w:spacing w:val="-3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i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723" w:hRule="exact"/>
        </w:trPr>
        <w:tc>
          <w:tcPr>
            <w:tcW w:w="240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20"/>
            </w:pP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116" w:right="70" w:hanging="32"/>
            </w:pP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"/>
            </w:pP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424" w:right="303" w:hanging="117"/>
            </w:pP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Mar w:header="732" w:footer="1015" w:top="920" w:bottom="280" w:left="1280" w:right="96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ER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pict>
          <v:group style="position:absolute;margin-left:73.5pt;margin-top:129.949pt;width:467.955pt;height:4.79694pt;mso-position-horizontal-relative:page;mso-position-vertical-relative:paragraph;z-index:-4719" coordorigin="1470,2599" coordsize="9359,96">
            <v:shape style="position:absolute;left:1470;top:2599;width:9359;height:96" coordorigin="1470,2599" coordsize="9359,96" path="m10829,2599l1481,2599,1481,2695,10829,2695,10829,2599xe" filled="t" fillcolor="#5A5A5A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4" w:hRule="exact"/>
        </w:trPr>
        <w:tc>
          <w:tcPr>
            <w:tcW w:w="9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>
            <w:pPr>
              <w:rPr>
                <w:rFonts w:cs="Arial" w:hAnsi="Arial" w:eastAsia="Arial" w:ascii="Arial"/>
                <w:sz w:val="25"/>
                <w:szCs w:val="25"/>
              </w:rPr>
              <w:jc w:val="left"/>
              <w:spacing w:before="61"/>
              <w:ind w:left="3019"/>
            </w:pP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25"/>
                <w:szCs w:val="25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5"/>
                <w:szCs w:val="25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5"/>
                <w:szCs w:val="25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25"/>
                <w:szCs w:val="25"/>
              </w:rPr>
              <w:t>H</w:t>
            </w:r>
            <w:r>
              <w:rPr>
                <w:rFonts w:cs="Arial" w:hAnsi="Arial" w:eastAsia="Arial" w:ascii="Arial"/>
                <w:spacing w:val="-10"/>
                <w:w w:val="100"/>
                <w:sz w:val="25"/>
                <w:szCs w:val="2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SE</w:t>
            </w:r>
            <w:r>
              <w:rPr>
                <w:rFonts w:cs="Arial" w:hAnsi="Arial" w:eastAsia="Arial" w:ascii="Arial"/>
                <w:spacing w:val="33"/>
                <w:w w:val="100"/>
                <w:sz w:val="25"/>
                <w:szCs w:val="25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5"/>
                <w:szCs w:val="25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F</w:t>
            </w:r>
            <w:r>
              <w:rPr>
                <w:rFonts w:cs="Arial" w:hAnsi="Arial" w:eastAsia="Arial" w:ascii="Arial"/>
                <w:spacing w:val="15"/>
                <w:w w:val="100"/>
                <w:sz w:val="25"/>
                <w:szCs w:val="25"/>
              </w:rPr>
              <w:t> </w:t>
            </w:r>
            <w:r>
              <w:rPr>
                <w:rFonts w:cs="Arial" w:hAnsi="Arial" w:eastAsia="Arial" w:ascii="Arial"/>
                <w:spacing w:val="-10"/>
                <w:w w:val="102"/>
                <w:sz w:val="25"/>
                <w:szCs w:val="25"/>
              </w:rPr>
              <w:t>M</w:t>
            </w:r>
            <w:r>
              <w:rPr>
                <w:rFonts w:cs="Arial" w:hAnsi="Arial" w:eastAsia="Arial" w:ascii="Arial"/>
                <w:spacing w:val="-10"/>
                <w:w w:val="102"/>
                <w:sz w:val="25"/>
                <w:szCs w:val="25"/>
              </w:rPr>
              <w:t>A</w:t>
            </w:r>
            <w:r>
              <w:rPr>
                <w:rFonts w:cs="Arial" w:hAnsi="Arial" w:eastAsia="Arial" w:ascii="Arial"/>
                <w:spacing w:val="-7"/>
                <w:w w:val="102"/>
                <w:sz w:val="25"/>
                <w:szCs w:val="25"/>
              </w:rPr>
              <w:t>T</w:t>
            </w:r>
            <w:r>
              <w:rPr>
                <w:rFonts w:cs="Arial" w:hAnsi="Arial" w:eastAsia="Arial" w:ascii="Arial"/>
                <w:spacing w:val="0"/>
                <w:w w:val="102"/>
                <w:sz w:val="25"/>
                <w:szCs w:val="25"/>
              </w:rPr>
              <w:t>E</w:t>
            </w:r>
            <w:r>
              <w:rPr>
                <w:rFonts w:cs="Arial" w:hAnsi="Arial" w:eastAsia="Arial" w:ascii="Arial"/>
                <w:spacing w:val="-3"/>
                <w:w w:val="102"/>
                <w:sz w:val="25"/>
                <w:szCs w:val="25"/>
              </w:rPr>
              <w:t>R</w:t>
            </w:r>
            <w:r>
              <w:rPr>
                <w:rFonts w:cs="Arial" w:hAnsi="Arial" w:eastAsia="Arial" w:ascii="Arial"/>
                <w:spacing w:val="-7"/>
                <w:w w:val="102"/>
                <w:sz w:val="25"/>
                <w:szCs w:val="25"/>
              </w:rPr>
              <w:t>I</w:t>
            </w:r>
            <w:r>
              <w:rPr>
                <w:rFonts w:cs="Arial" w:hAnsi="Arial" w:eastAsia="Arial" w:ascii="Arial"/>
                <w:spacing w:val="-10"/>
                <w:w w:val="102"/>
                <w:sz w:val="25"/>
                <w:szCs w:val="25"/>
              </w:rPr>
              <w:t>A</w:t>
            </w:r>
            <w:r>
              <w:rPr>
                <w:rFonts w:cs="Arial" w:hAnsi="Arial" w:eastAsia="Arial" w:ascii="Arial"/>
                <w:spacing w:val="-4"/>
                <w:w w:val="102"/>
                <w:sz w:val="25"/>
                <w:szCs w:val="25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25"/>
                <w:szCs w:val="2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638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2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/>
              <w:ind w:left="20"/>
            </w:pP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&amp;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 w:lineRule="exact" w:line="180"/>
              <w:ind w:left="20"/>
            </w:pP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3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9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"/>
            </w:pP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b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4850"/>
            </w:pPr>
            <w:r>
              <w:rPr>
                <w:rFonts w:cs="Calibri" w:hAnsi="Calibri" w:eastAsia="Calibri" w:ascii="Calibri"/>
                <w:spacing w:val="-5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9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99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4"/>
                <w:w w:val="99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9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99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4"/>
                <w:w w:val="99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’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’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3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</w:p>
        </w:tc>
      </w:tr>
      <w:tr>
        <w:trPr>
          <w:trHeight w:val="85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57" w:hRule="exact"/>
        </w:trPr>
        <w:tc>
          <w:tcPr>
            <w:tcW w:w="5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9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99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b/>
                <w:spacing w:val="-3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2"/>
                <w:w w:val="99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b/>
                <w:spacing w:val="-4"/>
                <w:w w:val="99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8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243" w:right="1230"/>
            </w:pP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3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2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-5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68" w:hRule="exact"/>
        </w:trPr>
        <w:tc>
          <w:tcPr>
            <w:tcW w:w="5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20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/>
              <w:ind w:left="20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2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7"/>
              <w:ind w:left="20"/>
            </w:pP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06" w:hRule="exact"/>
        </w:trPr>
        <w:tc>
          <w:tcPr>
            <w:tcW w:w="93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5A5A5A"/>
          </w:tcPr>
          <w:p/>
        </w:tc>
      </w:tr>
      <w:tr>
        <w:trPr>
          <w:trHeight w:val="426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6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009"/>
            </w:pP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CY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382" w:right="158" w:hanging="19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414" w:right="126" w:hanging="255"/>
            </w:pP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318" w:right="286" w:firstLine="106"/>
            </w:pP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38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118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ty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ty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306"/>
            </w:pP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ty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“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”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“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”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’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6" w:lineRule="auto" w:line="261"/>
              <w:ind w:left="80" w:right="88"/>
            </w:pP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2" w:right="2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5"/>
            </w:pP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38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before="6" w:lineRule="auto" w:line="261"/>
              <w:ind w:left="20" w:right="299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383"/>
            </w:pP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1"/>
              <w:ind w:left="275" w:right="171" w:hanging="85"/>
            </w:pP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38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118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ty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ty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306"/>
            </w:pP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ty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“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”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“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”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’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6" w:lineRule="auto" w:line="261"/>
              <w:ind w:left="80" w:right="88"/>
            </w:pP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2" w:right="2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5"/>
            </w:pP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ty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9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98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20"/>
            </w:pP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6" w:lineRule="auto" w:line="261"/>
              <w:ind w:left="6" w:right="24" w:firstLine="17"/>
            </w:pPr>
            <w:r>
              <w:rPr>
                <w:rFonts w:cs="Calibri" w:hAnsi="Calibri" w:eastAsia="Calibri" w:ascii="Calibri"/>
                <w:spacing w:val="3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2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6"/>
              <w:ind w:left="541" w:right="561"/>
            </w:pPr>
            <w:r>
              <w:rPr>
                <w:rFonts w:cs="Calibri" w:hAnsi="Calibri" w:eastAsia="Calibri" w:ascii="Calibri"/>
                <w:i/>
                <w:spacing w:val="-3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i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i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i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5" w:hRule="exact"/>
        </w:trPr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176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127"/>
            </w:pP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&amp;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212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/>
              <w:ind w:left="31"/>
            </w:pPr>
            <w:r>
              <w:rPr>
                <w:rFonts w:cs="Calibri" w:hAnsi="Calibri" w:eastAsia="Calibri" w:ascii="Calibri"/>
                <w:i/>
                <w:spacing w:val="-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Mar w:header="732" w:footer="1015" w:top="920" w:bottom="280" w:left="1280" w:right="960"/>
          <w:pgSz w:w="11920" w:h="16840"/>
        </w:sectPr>
      </w:pP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RECE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VING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CER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S/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SSUES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LS,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&amp;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OC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MED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Proc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rns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&amp;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0" w:hRule="exact"/>
        </w:trPr>
        <w:tc>
          <w:tcPr>
            <w:tcW w:w="9350" w:type="dxa"/>
            <w:gridSpan w:val="6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A4A4A4"/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before="51"/>
              <w:ind w:left="1173"/>
            </w:pPr>
            <w:r>
              <w:rPr>
                <w:rFonts w:cs="Arial" w:hAnsi="Arial" w:eastAsia="Arial" w:ascii="Arial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Arial" w:hAnsi="Arial" w:eastAsia="Arial" w:ascii="Arial"/>
                <w:spacing w:val="-7"/>
                <w:w w:val="100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spacing w:val="-9"/>
                <w:w w:val="100"/>
                <w:sz w:val="21"/>
                <w:szCs w:val="21"/>
              </w:rPr>
              <w:t>V</w:t>
            </w:r>
            <w:r>
              <w:rPr>
                <w:rFonts w:cs="Arial" w:hAnsi="Arial" w:eastAsia="Arial" w:ascii="Arial"/>
                <w:spacing w:val="-6"/>
                <w:w w:val="100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Arial" w:hAnsi="Arial" w:eastAsia="Arial" w:ascii="Arial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1"/>
                <w:szCs w:val="2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Arial" w:hAnsi="Arial" w:eastAsia="Arial" w:ascii="Arial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cs="Arial" w:hAnsi="Arial" w:eastAsia="Arial" w:ascii="Arial"/>
                <w:spacing w:val="3"/>
                <w:w w:val="100"/>
                <w:sz w:val="21"/>
                <w:szCs w:val="21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1"/>
                <w:szCs w:val="21"/>
              </w:rPr>
              <w:t>/</w:t>
            </w:r>
            <w:r>
              <w:rPr>
                <w:rFonts w:cs="Arial" w:hAnsi="Arial" w:eastAsia="Arial" w:ascii="Arial"/>
                <w:spacing w:val="-6"/>
                <w:w w:val="100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cs="Arial" w:hAnsi="Arial" w:eastAsia="Arial" w:ascii="Arial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-9"/>
                <w:w w:val="100"/>
                <w:sz w:val="21"/>
                <w:szCs w:val="21"/>
              </w:rPr>
              <w:t>V</w:t>
            </w:r>
            <w:r>
              <w:rPr>
                <w:rFonts w:cs="Arial" w:hAnsi="Arial" w:eastAsia="Arial" w:ascii="Arial"/>
                <w:spacing w:val="-6"/>
                <w:w w:val="100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cs="Arial" w:hAnsi="Arial" w:eastAsia="Arial" w:ascii="Arial"/>
                <w:spacing w:val="-9"/>
                <w:w w:val="100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Arial" w:hAnsi="Arial" w:eastAsia="Arial" w:ascii="Arial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21"/>
                <w:szCs w:val="2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&amp;</w:t>
            </w:r>
            <w:r>
              <w:rPr>
                <w:rFonts w:cs="Arial" w:hAnsi="Arial" w:eastAsia="Arial" w:ascii="Arial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1"/>
                <w:szCs w:val="21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cs="Arial" w:hAnsi="Arial" w:eastAsia="Arial" w:ascii="Arial"/>
                <w:spacing w:val="-6"/>
                <w:w w:val="100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spacing w:val="-9"/>
                <w:w w:val="100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Arial" w:hAnsi="Arial" w:eastAsia="Arial" w:ascii="Arial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-9"/>
                <w:w w:val="101"/>
                <w:sz w:val="21"/>
                <w:szCs w:val="21"/>
              </w:rPr>
              <w:t>M</w:t>
            </w:r>
            <w:r>
              <w:rPr>
                <w:rFonts w:cs="Arial" w:hAnsi="Arial" w:eastAsia="Arial" w:ascii="Arial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Arial" w:hAnsi="Arial" w:eastAsia="Arial" w:ascii="Arial"/>
                <w:spacing w:val="-4"/>
                <w:w w:val="101"/>
                <w:sz w:val="21"/>
                <w:szCs w:val="21"/>
              </w:rPr>
              <w:t>D</w:t>
            </w:r>
            <w:r>
              <w:rPr>
                <w:rFonts w:cs="Arial" w:hAnsi="Arial" w:eastAsia="Arial" w:ascii="Arial"/>
                <w:spacing w:val="-6"/>
                <w:w w:val="101"/>
                <w:sz w:val="21"/>
                <w:szCs w:val="2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7" w:hRule="exact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8" w:lineRule="exact" w:line="140"/>
              <w:ind w:left="16"/>
            </w:pPr>
            <w:r>
              <w:rPr>
                <w:rFonts w:cs="Calibri" w:hAnsi="Calibri" w:eastAsia="Calibri" w:ascii="Calibri"/>
                <w:b/>
                <w:spacing w:val="-1"/>
                <w:w w:val="102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IC</w:t>
            </w:r>
            <w:r>
              <w:rPr>
                <w:rFonts w:cs="Calibri" w:hAnsi="Calibri" w:eastAsia="Calibri" w:ascii="Calibri"/>
                <w:b/>
                <w:spacing w:val="-3"/>
                <w:w w:val="102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-4"/>
                <w:w w:val="102"/>
                <w:sz w:val="13"/>
                <w:szCs w:val="13"/>
              </w:rPr>
              <w:t>/</w:t>
            </w:r>
            <w:r>
              <w:rPr>
                <w:rFonts w:cs="Calibri" w:hAnsi="Calibri" w:eastAsia="Calibri" w:ascii="Calibri"/>
                <w:b/>
                <w:spacing w:val="-4"/>
                <w:w w:val="102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2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5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8" w:lineRule="exact" w:line="140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</w:t>
            </w:r>
            <w:r>
              <w:rPr>
                <w:rFonts w:cs="Calibri" w:hAnsi="Calibri" w:eastAsia="Calibri" w:ascii="Calibri"/>
                <w:spacing w:val="-7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8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3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6"/>
                <w:w w:val="102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2"/>
                <w:w w:val="102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2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77" w:hRule="exact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8" w:lineRule="exact" w:line="140"/>
              <w:ind w:left="16"/>
            </w:pPr>
            <w:r>
              <w:rPr>
                <w:rFonts w:cs="Calibri" w:hAnsi="Calibri" w:eastAsia="Calibri" w:ascii="Calibri"/>
                <w:b/>
                <w:w w:val="102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b/>
                <w:spacing w:val="-3"/>
                <w:w w:val="102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IC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b/>
                <w:spacing w:val="-4"/>
                <w:w w:val="102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2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5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8" w:lineRule="exact" w:line="140"/>
              <w:ind w:left="17"/>
            </w:pPr>
            <w:r>
              <w:rPr>
                <w:rFonts w:cs="Calibri" w:hAnsi="Calibri" w:eastAsia="Calibri" w:ascii="Calibri"/>
                <w:spacing w:val="1"/>
                <w:w w:val="102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2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2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77" w:hRule="exact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8" w:lineRule="exact" w:line="140"/>
              <w:ind w:left="16"/>
            </w:pPr>
            <w:r>
              <w:rPr>
                <w:rFonts w:cs="Calibri" w:hAnsi="Calibri" w:eastAsia="Calibri" w:ascii="Calibri"/>
                <w:b/>
                <w:spacing w:val="-4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PE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4"/>
                <w:w w:val="102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-4"/>
                <w:w w:val="102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2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2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5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8" w:lineRule="exact" w:line="140"/>
              <w:ind w:left="17"/>
            </w:pPr>
            <w:r>
              <w:rPr>
                <w:rFonts w:cs="Calibri" w:hAnsi="Calibri" w:eastAsia="Calibri" w:ascii="Calibri"/>
                <w:spacing w:val="-4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2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102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z</w:t>
            </w:r>
            <w:r>
              <w:rPr>
                <w:rFonts w:cs="Calibri" w:hAnsi="Calibri" w:eastAsia="Calibri" w:ascii="Calibri"/>
                <w:spacing w:val="4"/>
                <w:w w:val="102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77" w:hRule="exact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8" w:lineRule="exact" w:line="140"/>
              <w:ind w:left="16"/>
            </w:pPr>
            <w:r>
              <w:rPr>
                <w:rFonts w:cs="Calibri" w:hAnsi="Calibri" w:eastAsia="Calibri" w:ascii="Calibri"/>
                <w:b/>
                <w:spacing w:val="3"/>
                <w:w w:val="100"/>
                <w:sz w:val="13"/>
                <w:szCs w:val="13"/>
              </w:rPr>
              <w:t>W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5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8" w:lineRule="exact" w:line="140"/>
              <w:ind w:left="17"/>
            </w:pP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2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4"/>
                <w:w w:val="102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2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2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2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2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2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77" w:hRule="exact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A5A5A"/>
          </w:tcPr>
          <w:p/>
        </w:tc>
        <w:tc>
          <w:tcPr>
            <w:tcW w:w="5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A5A5A"/>
          </w:tcPr>
          <w:p/>
        </w:tc>
      </w:tr>
      <w:tr>
        <w:trPr>
          <w:trHeight w:val="177" w:hRule="exact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8" w:lineRule="exact" w:line="140"/>
              <w:ind w:left="1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3"/>
                <w:szCs w:val="13"/>
              </w:rPr>
              <w:t>K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4"/>
                <w:w w:val="102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02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02"/>
                <w:sz w:val="13"/>
                <w:szCs w:val="13"/>
              </w:rPr>
              <w:t>Q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-4"/>
                <w:w w:val="102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02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b/>
                <w:spacing w:val="-3"/>
                <w:w w:val="102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b/>
                <w:spacing w:val="-4"/>
                <w:w w:val="102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5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lineRule="exact" w:line="140"/>
              <w:ind w:left="2067" w:right="2065"/>
            </w:pPr>
            <w:r>
              <w:rPr>
                <w:rFonts w:cs="Calibri" w:hAnsi="Calibri" w:eastAsia="Calibri" w:ascii="Calibri"/>
                <w:b/>
                <w:spacing w:val="3"/>
                <w:w w:val="100"/>
                <w:sz w:val="13"/>
                <w:szCs w:val="13"/>
              </w:rPr>
              <w:t>W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-3"/>
                <w:w w:val="102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b/>
                <w:spacing w:val="-4"/>
                <w:w w:val="102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469" w:hRule="exact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2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OF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</w:t>
            </w:r>
            <w:r>
              <w:rPr>
                <w:rFonts w:cs="Calibri" w:hAnsi="Calibri" w:eastAsia="Calibri" w:ascii="Calibri"/>
                <w:spacing w:val="3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OM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8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6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OF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CO</w:t>
            </w:r>
            <w:r>
              <w:rPr>
                <w:rFonts w:cs="Calibri" w:hAnsi="Calibri" w:eastAsia="Calibri" w:ascii="Calibri"/>
                <w:spacing w:val="-7"/>
                <w:w w:val="102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8"/>
                <w:w w:val="102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6"/>
                <w:w w:val="102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2"/>
                <w:w w:val="102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2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2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2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2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5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2378" w:right="2369"/>
            </w:pPr>
            <w:r>
              <w:rPr>
                <w:rFonts w:cs="Calibri" w:hAnsi="Calibri" w:eastAsia="Calibri" w:ascii="Calibri"/>
                <w:spacing w:val="3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6"/>
                <w:w w:val="102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2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77" w:hRule="exact"/>
        </w:trPr>
        <w:tc>
          <w:tcPr>
            <w:tcW w:w="9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A5A5A"/>
          </w:tcPr>
          <w:p/>
        </w:tc>
      </w:tr>
      <w:tr>
        <w:trPr>
          <w:trHeight w:val="354" w:hRule="exact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88"/>
              <w:ind w:left="951" w:right="94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-4"/>
                <w:w w:val="102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-3"/>
                <w:w w:val="102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PS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88"/>
              <w:ind w:left="54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CY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2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2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8" w:lineRule="auto" w:line="268"/>
              <w:ind w:left="61" w:right="4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4"/>
                <w:w w:val="102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ID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96"/>
              <w:ind w:left="28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b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4"/>
                <w:w w:val="102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96"/>
              <w:ind w:left="1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4"/>
                <w:w w:val="102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02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2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-4"/>
                <w:w w:val="102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b/>
                <w:spacing w:val="-3"/>
                <w:w w:val="102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832" w:hRule="exact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67"/>
              <w:ind w:left="60" w:right="51" w:firstLine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the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3"/>
                <w:szCs w:val="13"/>
              </w:rPr>
              <w:t>/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the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of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3"/>
                <w:szCs w:val="13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3"/>
                <w:szCs w:val="13"/>
              </w:rPr>
              <w:t>w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4"/>
                <w:w w:val="102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2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lineRule="auto" w:line="267"/>
              <w:ind w:left="5" w:right="22" w:firstLine="5"/>
            </w:pP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the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om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3"/>
                <w:szCs w:val="13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the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3"/>
                <w:szCs w:val="13"/>
              </w:rPr>
              <w:t>/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the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2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32"/>
            </w:pPr>
            <w:r>
              <w:rPr>
                <w:rFonts w:cs="Calibri" w:hAnsi="Calibri" w:eastAsia="Calibri" w:ascii="Calibri"/>
                <w:spacing w:val="2"/>
                <w:w w:val="102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459"/>
            </w:pP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3"/>
                <w:w w:val="100"/>
                <w:sz w:val="13"/>
                <w:szCs w:val="13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2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102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477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Comm</w:t>
            </w:r>
            <w:r>
              <w:rPr>
                <w:rFonts w:cs="Calibri" w:hAnsi="Calibri" w:eastAsia="Calibri" w:ascii="Calibri"/>
                <w:spacing w:val="-2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2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4"/>
                <w:w w:val="102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2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2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ONITORING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STOMER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CONCER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CTED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Proc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8" w:hRule="exact"/>
        </w:trPr>
        <w:tc>
          <w:tcPr>
            <w:tcW w:w="9348" w:type="dxa"/>
            <w:gridSpan w:val="6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A4A4A4"/>
          </w:tcPr>
          <w:p>
            <w:pPr>
              <w:rPr>
                <w:rFonts w:cs="Arial" w:hAnsi="Arial" w:eastAsia="Arial" w:ascii="Arial"/>
                <w:sz w:val="25"/>
                <w:szCs w:val="25"/>
              </w:rPr>
              <w:jc w:val="left"/>
              <w:spacing w:before="62"/>
              <w:ind w:left="1686"/>
            </w:pPr>
            <w:r>
              <w:rPr>
                <w:rFonts w:cs="Arial" w:hAnsi="Arial" w:eastAsia="Arial" w:ascii="Arial"/>
                <w:spacing w:val="-11"/>
                <w:w w:val="100"/>
                <w:sz w:val="25"/>
                <w:szCs w:val="25"/>
              </w:rPr>
              <w:t>M</w:t>
            </w:r>
            <w:r>
              <w:rPr>
                <w:rFonts w:cs="Arial" w:hAnsi="Arial" w:eastAsia="Arial" w:ascii="Arial"/>
                <w:spacing w:val="3"/>
                <w:w w:val="100"/>
                <w:sz w:val="25"/>
                <w:szCs w:val="25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25"/>
                <w:szCs w:val="25"/>
              </w:rPr>
              <w:t>N</w:t>
            </w:r>
            <w:r>
              <w:rPr>
                <w:rFonts w:cs="Arial" w:hAnsi="Arial" w:eastAsia="Arial" w:ascii="Arial"/>
                <w:spacing w:val="-7"/>
                <w:w w:val="100"/>
                <w:sz w:val="25"/>
                <w:szCs w:val="25"/>
              </w:rPr>
              <w:t>I</w:t>
            </w:r>
            <w:r>
              <w:rPr>
                <w:rFonts w:cs="Arial" w:hAnsi="Arial" w:eastAsia="Arial" w:ascii="Arial"/>
                <w:spacing w:val="-7"/>
                <w:w w:val="100"/>
                <w:sz w:val="25"/>
                <w:szCs w:val="25"/>
              </w:rPr>
              <w:t>T</w:t>
            </w:r>
            <w:r>
              <w:rPr>
                <w:rFonts w:cs="Arial" w:hAnsi="Arial" w:eastAsia="Arial" w:ascii="Arial"/>
                <w:spacing w:val="3"/>
                <w:w w:val="100"/>
                <w:sz w:val="25"/>
                <w:szCs w:val="25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25"/>
                <w:szCs w:val="25"/>
              </w:rPr>
              <w:t>R</w:t>
            </w:r>
            <w:r>
              <w:rPr>
                <w:rFonts w:cs="Arial" w:hAnsi="Arial" w:eastAsia="Arial" w:ascii="Arial"/>
                <w:spacing w:val="-7"/>
                <w:w w:val="100"/>
                <w:sz w:val="25"/>
                <w:szCs w:val="25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25"/>
                <w:szCs w:val="2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G</w:t>
            </w:r>
            <w:r>
              <w:rPr>
                <w:rFonts w:cs="Arial" w:hAnsi="Arial" w:eastAsia="Arial" w:ascii="Arial"/>
                <w:spacing w:val="26"/>
                <w:w w:val="100"/>
                <w:sz w:val="25"/>
                <w:szCs w:val="25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5"/>
                <w:szCs w:val="25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F</w:t>
            </w:r>
            <w:r>
              <w:rPr>
                <w:rFonts w:cs="Arial" w:hAnsi="Arial" w:eastAsia="Arial" w:ascii="Arial"/>
                <w:spacing w:val="11"/>
                <w:w w:val="100"/>
                <w:sz w:val="25"/>
                <w:szCs w:val="25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25"/>
                <w:szCs w:val="25"/>
              </w:rPr>
              <w:t>C</w:t>
            </w:r>
            <w:r>
              <w:rPr>
                <w:rFonts w:cs="Arial" w:hAnsi="Arial" w:eastAsia="Arial" w:ascii="Arial"/>
                <w:spacing w:val="-4"/>
                <w:w w:val="100"/>
                <w:sz w:val="25"/>
                <w:szCs w:val="25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25"/>
                <w:szCs w:val="25"/>
              </w:rPr>
              <w:t>T</w:t>
            </w:r>
            <w:r>
              <w:rPr>
                <w:rFonts w:cs="Arial" w:hAnsi="Arial" w:eastAsia="Arial" w:ascii="Arial"/>
                <w:spacing w:val="3"/>
                <w:w w:val="100"/>
                <w:sz w:val="25"/>
                <w:szCs w:val="25"/>
              </w:rPr>
              <w:t>O</w:t>
            </w:r>
            <w:r>
              <w:rPr>
                <w:rFonts w:cs="Arial" w:hAnsi="Arial" w:eastAsia="Arial" w:ascii="Arial"/>
                <w:spacing w:val="-11"/>
                <w:w w:val="100"/>
                <w:sz w:val="25"/>
                <w:szCs w:val="25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ER</w:t>
            </w:r>
            <w:r>
              <w:rPr>
                <w:rFonts w:cs="Arial" w:hAnsi="Arial" w:eastAsia="Arial" w:ascii="Arial"/>
                <w:spacing w:val="14"/>
                <w:w w:val="100"/>
                <w:sz w:val="25"/>
                <w:szCs w:val="25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25"/>
                <w:szCs w:val="25"/>
              </w:rPr>
              <w:t>C</w:t>
            </w:r>
            <w:r>
              <w:rPr>
                <w:rFonts w:cs="Arial" w:hAnsi="Arial" w:eastAsia="Arial" w:ascii="Arial"/>
                <w:spacing w:val="3"/>
                <w:w w:val="100"/>
                <w:sz w:val="25"/>
                <w:szCs w:val="25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25"/>
                <w:szCs w:val="25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25"/>
                <w:szCs w:val="25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25"/>
                <w:szCs w:val="25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25"/>
                <w:szCs w:val="25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25"/>
                <w:szCs w:val="25"/>
              </w:rPr>
              <w:t> </w:t>
            </w:r>
            <w:r>
              <w:rPr>
                <w:rFonts w:cs="Arial" w:hAnsi="Arial" w:eastAsia="Arial" w:ascii="Arial"/>
                <w:spacing w:val="-11"/>
                <w:w w:val="101"/>
                <w:sz w:val="25"/>
                <w:szCs w:val="25"/>
              </w:rPr>
              <w:t>A</w:t>
            </w:r>
            <w:r>
              <w:rPr>
                <w:rFonts w:cs="Arial" w:hAnsi="Arial" w:eastAsia="Arial" w:ascii="Arial"/>
                <w:spacing w:val="-4"/>
                <w:w w:val="101"/>
                <w:sz w:val="25"/>
                <w:szCs w:val="25"/>
              </w:rPr>
              <w:t>C</w:t>
            </w:r>
            <w:r>
              <w:rPr>
                <w:rFonts w:cs="Arial" w:hAnsi="Arial" w:eastAsia="Arial" w:ascii="Arial"/>
                <w:spacing w:val="-7"/>
                <w:w w:val="101"/>
                <w:sz w:val="25"/>
                <w:szCs w:val="25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25"/>
                <w:szCs w:val="25"/>
              </w:rPr>
              <w:t>ED</w:t>
            </w:r>
            <w:r>
              <w:rPr>
                <w:rFonts w:cs="Arial" w:hAnsi="Arial" w:eastAsia="Arial" w:ascii="Arial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212" w:hRule="exact"/>
        </w:trPr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0"/>
            </w:pPr>
            <w:r>
              <w:rPr>
                <w:rFonts w:cs="Calibri" w:hAnsi="Calibri" w:eastAsia="Calibri" w:ascii="Calibri"/>
                <w:spacing w:val="0"/>
                <w:w w:val="98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9"/>
                <w:w w:val="98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9"/>
                <w:w w:val="98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3"/>
                <w:w w:val="98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98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1" w:hRule="exact"/>
        </w:trPr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1" w:hRule="exact"/>
        </w:trPr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b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0"/>
            </w:pP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2" w:hRule="exact"/>
        </w:trPr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0"/>
            </w:pP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2" w:hRule="exact"/>
        </w:trPr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A5A5A"/>
          </w:tcPr>
          <w:p/>
        </w:tc>
        <w:tc>
          <w:tcPr>
            <w:tcW w:w="69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A5A5A"/>
          </w:tcPr>
          <w:p/>
        </w:tc>
      </w:tr>
      <w:tr>
        <w:trPr>
          <w:trHeight w:val="212" w:hRule="exact"/>
        </w:trPr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0"/>
                <w:w w:val="98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98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b/>
                <w:spacing w:val="-3"/>
                <w:w w:val="98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98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2"/>
                <w:w w:val="98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b/>
                <w:spacing w:val="-4"/>
                <w:w w:val="98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98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98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98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2"/>
                <w:w w:val="98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832" w:right="2819"/>
            </w:pP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3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2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-5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2" w:hRule="exact"/>
        </w:trPr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57"/>
            </w:pP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ts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3193" w:right="3193"/>
            </w:pP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7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2" w:hRule="exact"/>
        </w:trPr>
        <w:tc>
          <w:tcPr>
            <w:tcW w:w="93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A5A5A"/>
          </w:tcPr>
          <w:p/>
        </w:tc>
      </w:tr>
      <w:tr>
        <w:trPr>
          <w:trHeight w:val="211" w:hRule="exact"/>
        </w:trPr>
        <w:tc>
          <w:tcPr>
            <w:tcW w:w="1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4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PS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81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CY</w:t>
            </w:r>
            <w:r>
              <w:rPr>
                <w:rFonts w:cs="Calibri" w:hAnsi="Calibri" w:eastAsia="Calibri" w:ascii="Calibri"/>
                <w:b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1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12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b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015" w:hRule="exact"/>
        </w:trPr>
        <w:tc>
          <w:tcPr>
            <w:tcW w:w="1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0"/>
              <w:ind w:left="316" w:right="2" w:hanging="29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59"/>
              <w:ind w:left="59" w:right="75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28" w:right="534"/>
            </w:pPr>
            <w:r>
              <w:rPr>
                <w:rFonts w:cs="Calibri" w:hAnsi="Calibri" w:eastAsia="Calibri" w:ascii="Calibri"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59"/>
              <w:ind w:left="52" w:right="37" w:firstLine="95"/>
            </w:pP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Comm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Mar w:header="732" w:footer="1015" w:top="920" w:bottom="280" w:left="1280" w:right="96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ETER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SERV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LINE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ROCE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Proc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18" w:hRule="exact"/>
        </w:trPr>
        <w:tc>
          <w:tcPr>
            <w:tcW w:w="9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A4A4"/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ind w:left="585"/>
            </w:pP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2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2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LE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1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1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1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1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1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237" w:hRule="exact"/>
        </w:trPr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4"/>
              <w:ind w:left="29"/>
            </w:pPr>
            <w:r>
              <w:rPr>
                <w:rFonts w:cs="Calibri" w:hAnsi="Calibri" w:eastAsia="Calibri" w:ascii="Calibri"/>
                <w:b/>
                <w:spacing w:val="-2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IC</w:t>
            </w:r>
            <w:r>
              <w:rPr>
                <w:rFonts w:cs="Calibri" w:hAnsi="Calibri" w:eastAsia="Calibri" w:ascii="Calibri"/>
                <w:b/>
                <w:spacing w:val="-3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b/>
                <w:spacing w:val="-6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17"/>
              <w:ind w:left="2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6" w:hRule="exact"/>
        </w:trPr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4"/>
              <w:ind w:left="29"/>
            </w:pPr>
            <w:r>
              <w:rPr>
                <w:rFonts w:cs="Calibri" w:hAnsi="Calibri" w:eastAsia="Calibri" w:ascii="Calibri"/>
                <w:b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IC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5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17"/>
              <w:ind w:left="23"/>
            </w:pPr>
            <w:r>
              <w:rPr>
                <w:rFonts w:cs="Times New Roman" w:hAnsi="Times New Roman" w:eastAsia="Times New Roman" w:ascii="Times New Roman"/>
                <w:spacing w:val="-4"/>
                <w:w w:val="104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8"/>
                <w:w w:val="104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7" w:hRule="exact"/>
        </w:trPr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/>
              <w:ind w:left="29"/>
            </w:pP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-6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18"/>
              <w:ind w:left="23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8"/>
                <w:w w:val="104"/>
                <w:sz w:val="17"/>
                <w:szCs w:val="17"/>
              </w:rPr>
              <w:t>z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7" w:hRule="exact"/>
        </w:trPr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4"/>
              <w:ind w:left="29"/>
            </w:pPr>
            <w:r>
              <w:rPr>
                <w:rFonts w:cs="Calibri" w:hAnsi="Calibri" w:eastAsia="Calibri" w:ascii="Calibri"/>
                <w:b/>
                <w:spacing w:val="5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b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18"/>
              <w:ind w:left="2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7" w:hRule="exact"/>
        </w:trPr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A5A5A"/>
          </w:tcPr>
          <w:p/>
        </w:tc>
        <w:tc>
          <w:tcPr>
            <w:tcW w:w="6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A5A5A"/>
          </w:tcPr>
          <w:p/>
        </w:tc>
      </w:tr>
      <w:tr>
        <w:trPr>
          <w:trHeight w:val="237" w:hRule="exact"/>
        </w:trPr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4"/>
              <w:ind w:left="2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6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-4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4"/>
                <w:w w:val="104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b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6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-4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-4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5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3"/>
              <w:ind w:left="2733" w:right="2726"/>
            </w:pPr>
            <w:r>
              <w:rPr>
                <w:rFonts w:cs="Calibri" w:hAnsi="Calibri" w:eastAsia="Calibri" w:ascii="Calibri"/>
                <w:b/>
                <w:spacing w:val="5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4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2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-6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38" w:hRule="exact"/>
        </w:trPr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69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rm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178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7" w:hRule="exact"/>
        </w:trPr>
        <w:tc>
          <w:tcPr>
            <w:tcW w:w="9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A5A5A"/>
          </w:tcPr>
          <w:p/>
        </w:tc>
      </w:tr>
      <w:tr>
        <w:trPr>
          <w:trHeight w:val="473" w:hRule="exact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7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5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-4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PS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194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CY</w:t>
            </w:r>
            <w:r>
              <w:rPr>
                <w:rFonts w:cs="Calibri" w:hAnsi="Calibri" w:eastAsia="Calibri" w:ascii="Calibri"/>
                <w:b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4" w:lineRule="auto" w:line="273"/>
              <w:ind w:left="82" w:right="5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ID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b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6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-4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5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-4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17" w:hRule="exact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18" w:lineRule="auto" w:line="290"/>
              <w:ind w:left="29" w:right="2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rt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7"/>
                <w:szCs w:val="17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CS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18" w:lineRule="auto" w:line="290"/>
              <w:ind w:left="23" w:right="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8"/>
                <w:w w:val="104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4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188"/>
            </w:pPr>
            <w:r>
              <w:rPr>
                <w:rFonts w:cs="Times New Roman" w:hAnsi="Times New Roman" w:eastAsia="Times New Roman" w:ascii="Times New Roman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366"/>
            </w:pP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center"/>
              <w:ind w:left="28" w:right="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7"/>
                <w:szCs w:val="17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center"/>
              <w:spacing w:before="41"/>
              <w:ind w:left="510" w:right="492"/>
            </w:pPr>
            <w:r>
              <w:rPr>
                <w:rFonts w:cs="Times New Roman" w:hAnsi="Times New Roman" w:eastAsia="Times New Roman" w:ascii="Times New Roman"/>
                <w:spacing w:val="7"/>
                <w:w w:val="104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69" w:hRule="exact"/>
        </w:trPr>
        <w:tc>
          <w:tcPr>
            <w:tcW w:w="1699" w:type="dxa"/>
            <w:vMerge w:val=""/>
            <w:tcBorders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3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18" w:lineRule="auto" w:line="290"/>
              <w:ind w:left="23" w:right="12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4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188"/>
            </w:pPr>
            <w:r>
              <w:rPr>
                <w:rFonts w:cs="Times New Roman" w:hAnsi="Times New Roman" w:eastAsia="Times New Roman" w:ascii="Times New Roman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lineRule="auto" w:line="290"/>
              <w:ind w:left="709" w:right="180" w:hanging="508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ff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rk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29" w:hRule="exact"/>
        </w:trPr>
        <w:tc>
          <w:tcPr>
            <w:tcW w:w="1699" w:type="dxa"/>
            <w:vMerge w:val=""/>
            <w:tcBorders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3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18" w:lineRule="auto" w:line="290"/>
              <w:ind w:left="23" w:right="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rm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fy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rt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188"/>
            </w:pPr>
            <w:r>
              <w:rPr>
                <w:rFonts w:cs="Times New Roman" w:hAnsi="Times New Roman" w:eastAsia="Times New Roman" w:ascii="Times New Roman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auto" w:line="282"/>
              <w:ind w:left="68" w:right="84"/>
            </w:pP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-4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(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99"/>
                <w:sz w:val="13"/>
                <w:szCs w:val="13"/>
              </w:rPr>
              <w:t>h</w:t>
            </w:r>
            <w:r>
              <w:rPr>
                <w:rFonts w:cs="Times New Roman" w:hAnsi="Times New Roman" w:eastAsia="Times New Roman" w:ascii="Times New Roman"/>
                <w:spacing w:val="6"/>
                <w:w w:val="99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3"/>
                <w:szCs w:val="13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f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99"/>
                <w:sz w:val="13"/>
                <w:szCs w:val="13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3"/>
                <w:szCs w:val="13"/>
              </w:rPr>
              <w:t>w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k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99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3"/>
                <w:szCs w:val="13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7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lineRule="auto" w:line="290"/>
              <w:ind w:left="709" w:right="191" w:hanging="508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81" w:hRule="exact"/>
        </w:trPr>
        <w:tc>
          <w:tcPr>
            <w:tcW w:w="1699" w:type="dxa"/>
            <w:vMerge w:val=""/>
            <w:tcBorders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3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18" w:lineRule="auto" w:line="290"/>
              <w:ind w:left="23" w:right="29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fy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rf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rm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188"/>
            </w:pPr>
            <w:r>
              <w:rPr>
                <w:rFonts w:cs="Times New Roman" w:hAnsi="Times New Roman" w:eastAsia="Times New Roman" w:ascii="Times New Roman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vMerge w:val=""/>
            <w:tcBorders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1782" w:type="dxa"/>
            <w:vMerge w:val=""/>
            <w:tcBorders>
              <w:left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464" w:hRule="exact"/>
        </w:trPr>
        <w:tc>
          <w:tcPr>
            <w:tcW w:w="1699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18" w:lineRule="auto" w:line="290"/>
              <w:ind w:left="23" w:right="30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fy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rm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k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rm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7"/>
                <w:szCs w:val="17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4"/>
                <w:w w:val="104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r.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188"/>
            </w:pPr>
            <w:r>
              <w:rPr>
                <w:rFonts w:cs="Times New Roman" w:hAnsi="Times New Roman" w:eastAsia="Times New Roman" w:ascii="Times New Roman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3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782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</w:tbl>
    <w:p>
      <w:pPr>
        <w:sectPr>
          <w:pgMar w:header="732" w:footer="1015" w:top="920" w:bottom="280" w:left="1280" w:right="96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NSMISSI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&amp;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DISTRI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UTION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LINE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ROCE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Proc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&amp;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istr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6" w:hRule="exact"/>
        </w:trPr>
        <w:tc>
          <w:tcPr>
            <w:tcW w:w="9348" w:type="dxa"/>
            <w:gridSpan w:val="6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  <w:shd w:val="clear" w:color="auto" w:fill="A4A4A4"/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862"/>
            </w:pPr>
            <w:r>
              <w:rPr>
                <w:rFonts w:cs="Times New Roman" w:hAnsi="Times New Roman" w:eastAsia="Times New Roman" w:ascii="Times New Roman"/>
                <w:b/>
                <w:spacing w:val="-13"/>
                <w:w w:val="118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18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18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18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18"/>
                <w:sz w:val="21"/>
                <w:szCs w:val="21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18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18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18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18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18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18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1"/>
                <w:szCs w:val="21"/>
              </w:rPr>
              <w:t>&amp;</w:t>
            </w:r>
            <w:r>
              <w:rPr>
                <w:rFonts w:cs="Times New Roman" w:hAnsi="Times New Roman" w:eastAsia="Times New Roman" w:ascii="Times New Roman"/>
                <w:b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18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18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18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3"/>
                <w:w w:val="118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18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18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18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3"/>
                <w:w w:val="118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18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18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18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18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18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18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sz w:val="21"/>
                <w:szCs w:val="21"/>
              </w:rPr>
              <w:t>LE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sz w:val="21"/>
                <w:szCs w:val="21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18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18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18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18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18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18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18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18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18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18"/>
                <w:sz w:val="21"/>
                <w:szCs w:val="21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18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89" w:hRule="exact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19"/>
              <w:ind w:left="19"/>
            </w:pP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19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19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IC</w:t>
            </w:r>
            <w:r>
              <w:rPr>
                <w:rFonts w:cs="Calibri" w:hAnsi="Calibri" w:eastAsia="Calibri" w:ascii="Calibri"/>
                <w:b/>
                <w:spacing w:val="-3"/>
                <w:w w:val="119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19"/>
                <w:sz w:val="13"/>
                <w:szCs w:val="13"/>
              </w:rPr>
              <w:t>/</w:t>
            </w:r>
            <w:r>
              <w:rPr>
                <w:rFonts w:cs="Calibri" w:hAnsi="Calibri" w:eastAsia="Calibri" w:ascii="Calibri"/>
                <w:b/>
                <w:spacing w:val="-5"/>
                <w:w w:val="119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19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19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2"/>
              <w:ind w:left="20"/>
            </w:pPr>
            <w:r>
              <w:rPr>
                <w:rFonts w:cs="Times New Roman" w:hAnsi="Times New Roman" w:eastAsia="Times New Roman" w:ascii="Times New Roman"/>
                <w:spacing w:val="-9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1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89" w:hRule="exact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19"/>
              <w:ind w:left="19"/>
            </w:pPr>
            <w:r>
              <w:rPr>
                <w:rFonts w:cs="Calibri" w:hAnsi="Calibri" w:eastAsia="Calibri" w:ascii="Calibri"/>
                <w:b/>
                <w:w w:val="119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19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19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IC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b/>
                <w:spacing w:val="-4"/>
                <w:w w:val="119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19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2"/>
              <w:ind w:left="20"/>
            </w:pPr>
            <w:r>
              <w:rPr>
                <w:rFonts w:cs="Times New Roman" w:hAnsi="Times New Roman" w:eastAsia="Times New Roman" w:ascii="Times New Roman"/>
                <w:spacing w:val="-7"/>
                <w:w w:val="12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8"/>
                <w:w w:val="12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2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2"/>
                <w:w w:val="12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8"/>
                <w:w w:val="12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1"/>
                <w:w w:val="12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89" w:hRule="exact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19"/>
              <w:ind w:left="19"/>
            </w:pPr>
            <w:r>
              <w:rPr>
                <w:rFonts w:cs="Calibri" w:hAnsi="Calibri" w:eastAsia="Calibri" w:ascii="Calibri"/>
                <w:b/>
                <w:spacing w:val="-5"/>
                <w:w w:val="119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2"/>
                <w:w w:val="119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PE</w:t>
            </w:r>
            <w:r>
              <w:rPr>
                <w:rFonts w:cs="Calibri" w:hAnsi="Calibri" w:eastAsia="Calibri" w:ascii="Calibri"/>
                <w:b/>
                <w:spacing w:val="-7"/>
                <w:w w:val="119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4"/>
                <w:w w:val="119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-5"/>
                <w:w w:val="119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19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19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19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2"/>
              <w:ind w:left="20"/>
            </w:pPr>
            <w:r>
              <w:rPr>
                <w:rFonts w:cs="Times New Roman" w:hAnsi="Times New Roman" w:eastAsia="Times New Roman" w:ascii="Times New Roman"/>
                <w:spacing w:val="-7"/>
                <w:w w:val="118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2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8"/>
                <w:w w:val="12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2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2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3"/>
                <w:w w:val="12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89" w:hRule="exact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19"/>
              <w:ind w:left="19"/>
            </w:pPr>
            <w:r>
              <w:rPr>
                <w:rFonts w:cs="Calibri" w:hAnsi="Calibri" w:eastAsia="Calibri" w:ascii="Calibri"/>
                <w:b/>
                <w:spacing w:val="5"/>
                <w:w w:val="119"/>
                <w:sz w:val="13"/>
                <w:szCs w:val="13"/>
              </w:rPr>
              <w:t>W</w:t>
            </w:r>
            <w:r>
              <w:rPr>
                <w:rFonts w:cs="Calibri" w:hAnsi="Calibri" w:eastAsia="Calibri" w:ascii="Calibri"/>
                <w:b/>
                <w:spacing w:val="-6"/>
                <w:w w:val="119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-5"/>
                <w:w w:val="119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19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2"/>
              <w:ind w:left="20"/>
            </w:pP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89" w:hRule="exact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5A5A5A"/>
          </w:tcPr>
          <w:p/>
        </w:tc>
        <w:tc>
          <w:tcPr>
            <w:tcW w:w="7210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5A5A5A"/>
          </w:tcPr>
          <w:p/>
        </w:tc>
      </w:tr>
      <w:tr>
        <w:trPr>
          <w:trHeight w:val="180" w:hRule="exact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10"/>
              <w:ind w:left="19"/>
            </w:pP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b/>
                <w:spacing w:val="-6"/>
                <w:w w:val="119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b/>
                <w:spacing w:val="-4"/>
                <w:w w:val="119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b/>
                <w:spacing w:val="-2"/>
                <w:w w:val="119"/>
                <w:sz w:val="13"/>
                <w:szCs w:val="13"/>
              </w:rPr>
              <w:t>K</w:t>
            </w:r>
            <w:r>
              <w:rPr>
                <w:rFonts w:cs="Calibri" w:hAnsi="Calibri" w:eastAsia="Calibri" w:ascii="Calibri"/>
                <w:b/>
                <w:spacing w:val="-5"/>
                <w:w w:val="119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-6"/>
                <w:w w:val="119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19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19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19"/>
                <w:sz w:val="13"/>
                <w:szCs w:val="13"/>
              </w:rPr>
              <w:t>Q</w:t>
            </w:r>
            <w:r>
              <w:rPr>
                <w:rFonts w:cs="Calibri" w:hAnsi="Calibri" w:eastAsia="Calibri" w:ascii="Calibri"/>
                <w:b/>
                <w:spacing w:val="2"/>
                <w:w w:val="119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-5"/>
                <w:w w:val="119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19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b/>
                <w:spacing w:val="-3"/>
                <w:w w:val="119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19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b/>
                <w:spacing w:val="-4"/>
                <w:w w:val="119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1"/>
              <w:ind w:left="2974" w:right="2972"/>
            </w:pPr>
            <w:r>
              <w:rPr>
                <w:rFonts w:cs="Calibri" w:hAnsi="Calibri" w:eastAsia="Calibri" w:ascii="Calibri"/>
                <w:b/>
                <w:spacing w:val="5"/>
                <w:w w:val="119"/>
                <w:sz w:val="13"/>
                <w:szCs w:val="13"/>
              </w:rPr>
              <w:t>W</w:t>
            </w:r>
            <w:r>
              <w:rPr>
                <w:rFonts w:cs="Calibri" w:hAnsi="Calibri" w:eastAsia="Calibri" w:ascii="Calibri"/>
                <w:b/>
                <w:spacing w:val="-6"/>
                <w:w w:val="119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b/>
                <w:spacing w:val="-4"/>
                <w:w w:val="119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-6"/>
                <w:w w:val="119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-6"/>
                <w:w w:val="119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2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-3"/>
                <w:w w:val="119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b/>
                <w:spacing w:val="2"/>
                <w:w w:val="119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b/>
                <w:spacing w:val="-5"/>
                <w:w w:val="119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78" w:hRule="exact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577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17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2117"/>
            </w:pPr>
            <w:r>
              <w:rPr>
                <w:rFonts w:cs="Times New Roman" w:hAnsi="Times New Roman" w:eastAsia="Times New Roman" w:ascii="Times New Roman"/>
                <w:spacing w:val="-7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og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6"/>
                <w:w w:val="118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3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80" w:hRule="exact"/>
        </w:trPr>
        <w:tc>
          <w:tcPr>
            <w:tcW w:w="934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5A5A5A"/>
          </w:tcPr>
          <w:p/>
        </w:tc>
      </w:tr>
      <w:tr>
        <w:trPr>
          <w:trHeight w:val="360" w:hRule="exact"/>
        </w:trPr>
        <w:tc>
          <w:tcPr>
            <w:tcW w:w="14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91"/>
              <w:ind w:left="319"/>
            </w:pP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119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-4"/>
                <w:w w:val="119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19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-7"/>
                <w:w w:val="119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-4"/>
                <w:w w:val="119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-3"/>
                <w:w w:val="119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PS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19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91"/>
              <w:ind w:left="1529" w:right="1532"/>
            </w:pPr>
            <w:r>
              <w:rPr>
                <w:rFonts w:cs="Calibri" w:hAnsi="Calibri" w:eastAsia="Calibri" w:ascii="Calibri"/>
                <w:b/>
                <w:spacing w:val="-1"/>
                <w:w w:val="118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b/>
                <w:spacing w:val="5"/>
                <w:w w:val="118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b/>
                <w:spacing w:val="-4"/>
                <w:w w:val="118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18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18"/>
                <w:sz w:val="13"/>
                <w:szCs w:val="13"/>
              </w:rPr>
              <w:t>CY</w:t>
            </w:r>
            <w:r>
              <w:rPr>
                <w:rFonts w:cs="Calibri" w:hAnsi="Calibri" w:eastAsia="Calibri" w:ascii="Calibri"/>
                <w:b/>
                <w:spacing w:val="3"/>
                <w:w w:val="118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19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19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10" w:lineRule="auto" w:line="272"/>
              <w:ind w:left="71" w:right="54"/>
            </w:pPr>
            <w:r>
              <w:rPr>
                <w:rFonts w:cs="Calibri" w:hAnsi="Calibri" w:eastAsia="Calibri" w:ascii="Calibri"/>
                <w:b/>
                <w:spacing w:val="1"/>
                <w:w w:val="119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b/>
                <w:spacing w:val="-4"/>
                <w:w w:val="119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-4"/>
                <w:w w:val="119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-4"/>
                <w:w w:val="119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4"/>
                <w:w w:val="119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ID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1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61"/>
            </w:pP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b/>
                <w:spacing w:val="-5"/>
                <w:w w:val="119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19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19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b/>
                <w:spacing w:val="2"/>
                <w:w w:val="119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4"/>
                <w:w w:val="119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0"/>
            </w:pP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b/>
                <w:spacing w:val="-4"/>
                <w:w w:val="119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-6"/>
                <w:w w:val="119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19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19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19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19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-4"/>
                <w:w w:val="119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b/>
                <w:spacing w:val="-4"/>
                <w:w w:val="119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19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486" w:hRule="exact"/>
        </w:trPr>
        <w:tc>
          <w:tcPr>
            <w:tcW w:w="1477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2" w:lineRule="auto" w:line="282"/>
              <w:ind w:left="19" w:right="40"/>
            </w:pPr>
            <w:r>
              <w:rPr>
                <w:rFonts w:cs="Times New Roman" w:hAnsi="Times New Roman" w:eastAsia="Times New Roman" w:ascii="Times New Roman"/>
                <w:spacing w:val="-8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&amp;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1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8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7"/>
                <w:w w:val="121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8"/>
                <w:w w:val="12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8"/>
                <w:w w:val="12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9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7" w:lineRule="auto" w:line="282"/>
              <w:ind w:left="20" w:right="10"/>
            </w:pPr>
            <w:r>
              <w:rPr>
                <w:rFonts w:cs="Times New Roman" w:hAnsi="Times New Roman" w:eastAsia="Times New Roman" w:ascii="Times New Roman"/>
                <w:spacing w:val="-8"/>
                <w:w w:val="11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17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6"/>
                <w:w w:val="118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3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154"/>
            </w:pPr>
            <w:r>
              <w:rPr>
                <w:rFonts w:cs="Times New Roman" w:hAnsi="Times New Roman" w:eastAsia="Times New Roman" w:ascii="Times New Roman"/>
                <w:spacing w:val="4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2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57"/>
              <w:ind w:left="78" w:right="80"/>
            </w:pPr>
            <w:r>
              <w:rPr>
                <w:rFonts w:cs="Times New Roman" w:hAnsi="Times New Roman" w:eastAsia="Times New Roman" w:ascii="Times New Roman"/>
                <w:spacing w:val="4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17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8"/>
              <w:ind w:left="516" w:right="491"/>
            </w:pPr>
            <w:r>
              <w:rPr>
                <w:rFonts w:cs="Times New Roman" w:hAnsi="Times New Roman" w:eastAsia="Times New Roman" w:ascii="Times New Roman"/>
                <w:spacing w:val="1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03" w:hRule="exact"/>
        </w:trPr>
        <w:tc>
          <w:tcPr>
            <w:tcW w:w="147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419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75" w:lineRule="auto" w:line="282"/>
              <w:ind w:left="20" w:right="96"/>
            </w:pP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8"/>
                <w:w w:val="11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7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8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1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6"/>
                <w:w w:val="118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154"/>
            </w:pPr>
            <w:r>
              <w:rPr>
                <w:rFonts w:cs="Times New Roman" w:hAnsi="Times New Roman" w:eastAsia="Times New Roman" w:ascii="Times New Roman"/>
                <w:spacing w:val="4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12" w:type="dxa"/>
            <w:vMerge w:val="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  <w:tc>
          <w:tcPr>
            <w:tcW w:w="17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82"/>
            </w:pP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7"/>
                <w:w w:val="119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7"/>
                <w:w w:val="119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161" w:hRule="exact"/>
        </w:trPr>
        <w:tc>
          <w:tcPr>
            <w:tcW w:w="147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419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2" w:lineRule="auto" w:line="282"/>
              <w:ind w:left="20" w:right="11"/>
            </w:pPr>
            <w:r>
              <w:rPr>
                <w:rFonts w:cs="Times New Roman" w:hAnsi="Times New Roman" w:eastAsia="Times New Roman" w:ascii="Times New Roman"/>
                <w:spacing w:val="4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pon</w:t>
            </w:r>
            <w:r>
              <w:rPr>
                <w:rFonts w:cs="Times New Roman" w:hAnsi="Times New Roman" w:eastAsia="Times New Roman" w:ascii="Times New Roman"/>
                <w:spacing w:val="-11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6"/>
                <w:w w:val="117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1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1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9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18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4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7"/>
                <w:w w:val="119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9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d.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" w:lineRule="auto" w:line="282"/>
              <w:ind w:left="20" w:right="7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9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2"/>
                <w:w w:val="117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ot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8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d,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3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1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8"/>
                <w:w w:val="12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8"/>
                <w:w w:val="12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8"/>
                <w:w w:val="12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8"/>
                <w:w w:val="12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2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" w:lineRule="auto" w:line="282"/>
              <w:ind w:left="20" w:right="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b)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9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0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ds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0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18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7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oo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9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19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0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7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12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2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2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7"/>
                <w:w w:val="12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1"/>
                <w:w w:val="12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7"/>
                <w:w w:val="119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7"/>
                <w:w w:val="119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1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154"/>
            </w:pPr>
            <w:r>
              <w:rPr>
                <w:rFonts w:cs="Times New Roman" w:hAnsi="Times New Roman" w:eastAsia="Times New Roman" w:ascii="Times New Roman"/>
                <w:spacing w:val="4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1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2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134"/>
            </w:pP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4" w:hRule="exact"/>
        </w:trPr>
        <w:tc>
          <w:tcPr>
            <w:tcW w:w="147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419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6" w:lineRule="auto" w:line="282"/>
              <w:ind w:left="20" w:right="73"/>
            </w:pPr>
            <w:r>
              <w:rPr>
                <w:rFonts w:cs="Times New Roman" w:hAnsi="Times New Roman" w:eastAsia="Times New Roman" w:ascii="Times New Roman"/>
                <w:spacing w:val="1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oo</w:t>
            </w:r>
            <w:r>
              <w:rPr>
                <w:rFonts w:cs="Times New Roman" w:hAnsi="Times New Roman" w:eastAsia="Times New Roman" w:ascii="Times New Roman"/>
                <w:spacing w:val="-4"/>
                <w:w w:val="11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oo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ph</w:t>
            </w:r>
            <w:r>
              <w:rPr>
                <w:rFonts w:cs="Times New Roman" w:hAnsi="Times New Roman" w:eastAsia="Times New Roman" w:ascii="Times New Roman"/>
                <w:spacing w:val="-10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154"/>
            </w:pPr>
            <w:r>
              <w:rPr>
                <w:rFonts w:cs="Times New Roman" w:hAnsi="Times New Roman" w:eastAsia="Times New Roman" w:ascii="Times New Roman"/>
                <w:spacing w:val="4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1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2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82"/>
            </w:pP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7"/>
                <w:w w:val="119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7"/>
                <w:w w:val="119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891" w:hRule="exact"/>
        </w:trPr>
        <w:tc>
          <w:tcPr>
            <w:tcW w:w="147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419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2"/>
              <w:ind w:left="2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16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16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16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4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6"/>
                <w:w w:val="117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8" w:lineRule="auto" w:line="282"/>
              <w:ind w:left="20" w:right="234"/>
            </w:pPr>
            <w:r>
              <w:rPr>
                <w:rFonts w:cs="Times New Roman" w:hAnsi="Times New Roman" w:eastAsia="Times New Roman" w:ascii="Times New Roman"/>
                <w:spacing w:val="4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18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18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7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19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0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19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117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17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117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pon</w:t>
            </w:r>
            <w:r>
              <w:rPr>
                <w:rFonts w:cs="Times New Roman" w:hAnsi="Times New Roman" w:eastAsia="Times New Roman" w:ascii="Times New Roman"/>
                <w:spacing w:val="-8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8"/>
                <w:w w:val="11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pt</w:t>
            </w:r>
            <w:r>
              <w:rPr>
                <w:rFonts w:cs="Times New Roman" w:hAnsi="Times New Roman" w:eastAsia="Times New Roman" w:ascii="Times New Roman"/>
                <w:spacing w:val="3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154"/>
            </w:pPr>
            <w:r>
              <w:rPr>
                <w:rFonts w:cs="Times New Roman" w:hAnsi="Times New Roman" w:eastAsia="Times New Roman" w:ascii="Times New Roman"/>
                <w:spacing w:val="4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136" w:right="135"/>
            </w:pPr>
            <w:r>
              <w:rPr>
                <w:rFonts w:cs="Times New Roman" w:hAnsi="Times New Roman" w:eastAsia="Times New Roman" w:ascii="Times New Roman"/>
                <w:spacing w:val="-7"/>
                <w:w w:val="120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8"/>
                <w:w w:val="12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2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2"/>
                <w:w w:val="12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8"/>
                <w:w w:val="12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2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48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center"/>
              <w:spacing w:lineRule="auto" w:line="290"/>
              <w:ind w:left="82" w:right="120" w:firstLine="10"/>
            </w:pPr>
            <w:r>
              <w:rPr>
                <w:rFonts w:cs="Times New Roman" w:hAnsi="Times New Roman" w:eastAsia="Times New Roman" w:ascii="Times New Roman"/>
                <w:i/>
                <w:spacing w:val="7"/>
                <w:w w:val="100"/>
                <w:sz w:val="11"/>
                <w:szCs w:val="11"/>
              </w:rPr>
              <w:t>(</w:t>
            </w:r>
            <w:r>
              <w:rPr>
                <w:rFonts w:cs="Times New Roman" w:hAnsi="Times New Roman" w:eastAsia="Times New Roman" w:ascii="Times New Roman"/>
                <w:i/>
                <w:spacing w:val="-3"/>
                <w:w w:val="100"/>
                <w:sz w:val="11"/>
                <w:szCs w:val="11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19"/>
                <w:sz w:val="11"/>
                <w:szCs w:val="11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19"/>
                <w:sz w:val="11"/>
                <w:szCs w:val="11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19"/>
                <w:sz w:val="11"/>
                <w:szCs w:val="11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19"/>
                <w:sz w:val="11"/>
                <w:szCs w:val="11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19"/>
                <w:sz w:val="11"/>
                <w:szCs w:val="11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19"/>
                <w:sz w:val="11"/>
                <w:szCs w:val="11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9"/>
                <w:sz w:val="11"/>
                <w:szCs w:val="11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19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5"/>
                <w:w w:val="100"/>
                <w:sz w:val="11"/>
                <w:szCs w:val="11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5"/>
                <w:w w:val="121"/>
                <w:sz w:val="11"/>
                <w:szCs w:val="11"/>
              </w:rPr>
              <w:t>h</w:t>
            </w:r>
            <w:r>
              <w:rPr>
                <w:rFonts w:cs="Times New Roman" w:hAnsi="Times New Roman" w:eastAsia="Times New Roman" w:ascii="Times New Roman"/>
                <w:i/>
                <w:spacing w:val="5"/>
                <w:w w:val="121"/>
                <w:sz w:val="11"/>
                <w:szCs w:val="11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2"/>
                <w:sz w:val="11"/>
                <w:szCs w:val="11"/>
              </w:rPr>
              <w:t>w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2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20"/>
                <w:sz w:val="11"/>
                <w:szCs w:val="11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20"/>
                <w:sz w:val="11"/>
                <w:szCs w:val="11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20"/>
                <w:sz w:val="11"/>
                <w:szCs w:val="11"/>
              </w:rPr>
              <w:t>m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20"/>
                <w:sz w:val="11"/>
                <w:szCs w:val="11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5"/>
                <w:w w:val="120"/>
                <w:sz w:val="11"/>
                <w:szCs w:val="11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20"/>
                <w:sz w:val="11"/>
                <w:szCs w:val="11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0"/>
                <w:sz w:val="11"/>
                <w:szCs w:val="11"/>
              </w:rPr>
              <w:t>x</w:t>
            </w:r>
            <w:r>
              <w:rPr>
                <w:rFonts w:cs="Times New Roman" w:hAnsi="Times New Roman" w:eastAsia="Times New Roman" w:ascii="Times New Roman"/>
                <w:i/>
                <w:spacing w:val="3"/>
                <w:w w:val="12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5"/>
                <w:w w:val="100"/>
                <w:sz w:val="11"/>
                <w:szCs w:val="11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5"/>
                <w:w w:val="121"/>
                <w:sz w:val="11"/>
                <w:szCs w:val="11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4"/>
                <w:w w:val="122"/>
                <w:sz w:val="11"/>
                <w:szCs w:val="11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122"/>
                <w:sz w:val="11"/>
                <w:szCs w:val="11"/>
              </w:rPr>
              <w:t>f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122"/>
                <w:sz w:val="11"/>
                <w:szCs w:val="11"/>
              </w:rPr>
              <w:t>f</w:t>
            </w:r>
            <w:r>
              <w:rPr>
                <w:rFonts w:cs="Times New Roman" w:hAnsi="Times New Roman" w:eastAsia="Times New Roman" w:ascii="Times New Roman"/>
                <w:i/>
                <w:spacing w:val="4"/>
                <w:w w:val="122"/>
                <w:sz w:val="11"/>
                <w:szCs w:val="11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22"/>
                <w:sz w:val="11"/>
                <w:szCs w:val="11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5"/>
                <w:w w:val="121"/>
                <w:sz w:val="11"/>
                <w:szCs w:val="11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4"/>
                <w:w w:val="122"/>
                <w:sz w:val="11"/>
                <w:szCs w:val="11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2"/>
                <w:sz w:val="11"/>
                <w:szCs w:val="11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2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4"/>
                <w:w w:val="100"/>
                <w:sz w:val="11"/>
                <w:szCs w:val="11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5"/>
                <w:w w:val="100"/>
                <w:sz w:val="11"/>
                <w:szCs w:val="11"/>
              </w:rPr>
              <w:t>h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4"/>
                <w:w w:val="120"/>
                <w:sz w:val="11"/>
                <w:szCs w:val="11"/>
              </w:rPr>
              <w:t>w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20"/>
                <w:sz w:val="11"/>
                <w:szCs w:val="11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20"/>
                <w:sz w:val="11"/>
                <w:szCs w:val="11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0"/>
                <w:sz w:val="11"/>
                <w:szCs w:val="11"/>
              </w:rPr>
              <w:t>k</w:t>
            </w:r>
            <w:r>
              <w:rPr>
                <w:rFonts w:cs="Times New Roman" w:hAnsi="Times New Roman" w:eastAsia="Times New Roman" w:ascii="Times New Roman"/>
                <w:i/>
                <w:spacing w:val="12"/>
                <w:w w:val="12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4"/>
                <w:w w:val="122"/>
                <w:sz w:val="11"/>
                <w:szCs w:val="11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21"/>
                <w:sz w:val="11"/>
                <w:szCs w:val="11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21"/>
                <w:sz w:val="11"/>
                <w:szCs w:val="11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auto" w:line="282"/>
              <w:ind w:left="224" w:right="235" w:firstLine="2"/>
            </w:pP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6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883" w:hRule="exact"/>
        </w:trPr>
        <w:tc>
          <w:tcPr>
            <w:tcW w:w="147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419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6"/>
              <w:ind w:left="2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4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6"/>
                <w:w w:val="117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8" w:lineRule="auto" w:line="282"/>
              <w:ind w:left="20" w:right="8"/>
            </w:pPr>
            <w:r>
              <w:rPr>
                <w:rFonts w:cs="Times New Roman" w:hAnsi="Times New Roman" w:eastAsia="Times New Roman" w:ascii="Times New Roman"/>
                <w:spacing w:val="4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18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dy</w:t>
            </w:r>
            <w:r>
              <w:rPr>
                <w:rFonts w:cs="Times New Roman" w:hAnsi="Times New Roman" w:eastAsia="Times New Roman" w:ascii="Times New Roman"/>
                <w:spacing w:val="-8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oo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8"/>
                <w:w w:val="11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7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1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17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8"/>
                <w:w w:val="11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154"/>
            </w:pPr>
            <w:r>
              <w:rPr>
                <w:rFonts w:cs="Times New Roman" w:hAnsi="Times New Roman" w:eastAsia="Times New Roman" w:ascii="Times New Roman"/>
                <w:spacing w:val="4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12" w:type="dxa"/>
            <w:vMerge w:val="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  <w:tc>
          <w:tcPr>
            <w:tcW w:w="1704" w:type="dxa"/>
            <w:vMerge w:val="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</w:tr>
      <w:tr>
        <w:trPr>
          <w:trHeight w:val="414" w:hRule="exact"/>
        </w:trPr>
        <w:tc>
          <w:tcPr>
            <w:tcW w:w="147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419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20"/>
            </w:pP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8"/>
                <w:w w:val="11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17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117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2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17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7"/>
                <w:w w:val="12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8"/>
                <w:w w:val="12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8"/>
                <w:w w:val="12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8"/>
                <w:w w:val="12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8"/>
                <w:w w:val="12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2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2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17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154"/>
            </w:pPr>
            <w:r>
              <w:rPr>
                <w:rFonts w:cs="Times New Roman" w:hAnsi="Times New Roman" w:eastAsia="Times New Roman" w:ascii="Times New Roman"/>
                <w:spacing w:val="4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2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134"/>
            </w:pP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12" w:hRule="exact"/>
        </w:trPr>
        <w:tc>
          <w:tcPr>
            <w:tcW w:w="147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419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75" w:lineRule="auto" w:line="282"/>
              <w:ind w:left="20" w:right="-2"/>
            </w:pP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6"/>
                <w:w w:val="118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3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7"/>
                <w:w w:val="119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7"/>
                <w:w w:val="119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1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8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oo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154"/>
            </w:pPr>
            <w:r>
              <w:rPr>
                <w:rFonts w:cs="Times New Roman" w:hAnsi="Times New Roman" w:eastAsia="Times New Roman" w:ascii="Times New Roman"/>
                <w:spacing w:val="4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12" w:type="dxa"/>
            <w:vMerge w:val="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  <w:tc>
          <w:tcPr>
            <w:tcW w:w="1704" w:type="dxa"/>
            <w:vMerge w:val="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</w:tr>
      <w:tr>
        <w:trPr>
          <w:trHeight w:val="603" w:hRule="exact"/>
        </w:trPr>
        <w:tc>
          <w:tcPr>
            <w:tcW w:w="147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419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1" w:lineRule="auto" w:line="281"/>
              <w:ind w:left="20" w:right="167"/>
            </w:pPr>
            <w:r>
              <w:rPr>
                <w:rFonts w:cs="Times New Roman" w:hAnsi="Times New Roman" w:eastAsia="Times New Roman" w:ascii="Times New Roman"/>
                <w:spacing w:val="1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8"/>
                <w:w w:val="117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17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17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8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8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17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154"/>
            </w:pPr>
            <w:r>
              <w:rPr>
                <w:rFonts w:cs="Times New Roman" w:hAnsi="Times New Roman" w:eastAsia="Times New Roman" w:ascii="Times New Roman"/>
                <w:spacing w:val="4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1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31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82"/>
            </w:pP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7"/>
                <w:w w:val="119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7"/>
                <w:w w:val="119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811" w:hRule="exact"/>
        </w:trPr>
        <w:tc>
          <w:tcPr>
            <w:tcW w:w="147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419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2" w:lineRule="auto" w:line="281"/>
              <w:ind w:left="20" w:right="415"/>
            </w:pPr>
            <w:r>
              <w:rPr>
                <w:rFonts w:cs="Times New Roman" w:hAnsi="Times New Roman" w:eastAsia="Times New Roman" w:ascii="Times New Roman"/>
                <w:spacing w:val="4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17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7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1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17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8"/>
                <w:w w:val="11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17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5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8"/>
                <w:w w:val="11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17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2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8"/>
                <w:w w:val="117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18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7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ds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8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154"/>
            </w:pPr>
            <w:r>
              <w:rPr>
                <w:rFonts w:cs="Times New Roman" w:hAnsi="Times New Roman" w:eastAsia="Times New Roman" w:ascii="Times New Roman"/>
                <w:spacing w:val="4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1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auto" w:line="285"/>
              <w:ind w:left="8" w:right="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168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8"/>
                <w:sz w:val="13"/>
                <w:szCs w:val="13"/>
              </w:rPr>
              <w:t>(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18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4"/>
                <w:w w:val="118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18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18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18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18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18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18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18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18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8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11"/>
                <w:w w:val="118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5"/>
                <w:w w:val="119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5"/>
                <w:w w:val="119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9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9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4"/>
                <w:w w:val="118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18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18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18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18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8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i/>
                <w:spacing w:val="9"/>
                <w:w w:val="118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19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19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9"/>
                <w:w w:val="119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i/>
                <w:spacing w:val="3"/>
                <w:w w:val="119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9"/>
                <w:sz w:val="13"/>
                <w:szCs w:val="13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auto" w:line="282"/>
              <w:ind w:left="221" w:right="232" w:firstLine="2"/>
            </w:pP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6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14" w:hRule="exact"/>
        </w:trPr>
        <w:tc>
          <w:tcPr>
            <w:tcW w:w="147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419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20"/>
            </w:pPr>
            <w:r>
              <w:rPr>
                <w:rFonts w:cs="Times New Roman" w:hAnsi="Times New Roman" w:eastAsia="Times New Roman" w:ascii="Times New Roman"/>
                <w:spacing w:val="-4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1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17"/>
                <w:sz w:val="14"/>
                <w:szCs w:val="1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117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2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17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7"/>
                <w:w w:val="12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8"/>
                <w:w w:val="12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8"/>
                <w:w w:val="12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8"/>
                <w:w w:val="12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8"/>
                <w:w w:val="12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2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2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17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154"/>
            </w:pPr>
            <w:r>
              <w:rPr>
                <w:rFonts w:cs="Times New Roman" w:hAnsi="Times New Roman" w:eastAsia="Times New Roman" w:ascii="Times New Roman"/>
                <w:spacing w:val="4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1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31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134"/>
            </w:pP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77" w:hRule="exact"/>
        </w:trPr>
        <w:tc>
          <w:tcPr>
            <w:tcW w:w="1477" w:type="dxa"/>
            <w:vMerge w:val="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  <w:tc>
          <w:tcPr>
            <w:tcW w:w="419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20"/>
            </w:pPr>
            <w:r>
              <w:rPr>
                <w:rFonts w:cs="Times New Roman" w:hAnsi="Times New Roman" w:eastAsia="Times New Roman" w:ascii="Times New Roman"/>
                <w:spacing w:val="-8"/>
                <w:w w:val="11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7"/>
                <w:w w:val="119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8"/>
                <w:w w:val="119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6"/>
                <w:w w:val="117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1"/>
                <w:w w:val="11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8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4"/>
                <w:w w:val="117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154"/>
            </w:pPr>
            <w:r>
              <w:rPr>
                <w:rFonts w:cs="Times New Roman" w:hAnsi="Times New Roman" w:eastAsia="Times New Roman" w:ascii="Times New Roman"/>
                <w:spacing w:val="4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1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3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17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1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82"/>
            </w:pP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1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7"/>
                <w:w w:val="119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7"/>
                <w:w w:val="119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8"/>
                <w:w w:val="11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5"/>
                <w:w w:val="11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1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Mar w:header="732" w:footer="1015" w:top="920" w:bottom="280" w:left="1280" w:right="96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COMP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Proc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2" w:hRule="exact"/>
        </w:trPr>
        <w:tc>
          <w:tcPr>
            <w:tcW w:w="9363" w:type="dxa"/>
            <w:gridSpan w:val="6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4A4A4"/>
          </w:tcPr>
          <w:p>
            <w:pPr>
              <w:rPr>
                <w:rFonts w:cs="Times New Roman" w:hAnsi="Times New Roman" w:eastAsia="Times New Roman" w:ascii="Times New Roman"/>
                <w:sz w:val="27"/>
                <w:szCs w:val="27"/>
              </w:rPr>
              <w:jc w:val="left"/>
              <w:spacing w:before="71"/>
              <w:ind w:left="2331"/>
            </w:pP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7"/>
                <w:szCs w:val="27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7"/>
                <w:szCs w:val="27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7"/>
                <w:szCs w:val="27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27"/>
                <w:szCs w:val="27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7"/>
                <w:szCs w:val="27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27"/>
                <w:szCs w:val="27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7"/>
                <w:szCs w:val="27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7"/>
                <w:szCs w:val="27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7"/>
                <w:szCs w:val="27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7"/>
                <w:szCs w:val="27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7"/>
                <w:szCs w:val="27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7"/>
                <w:szCs w:val="27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7"/>
                <w:szCs w:val="27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7"/>
                <w:szCs w:val="27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7"/>
                <w:szCs w:val="27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7"/>
                <w:szCs w:val="27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27"/>
                <w:szCs w:val="27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7"/>
                <w:szCs w:val="27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7"/>
                <w:szCs w:val="27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1"/>
                <w:sz w:val="27"/>
                <w:szCs w:val="27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7"/>
                <w:szCs w:val="27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7"/>
                <w:szCs w:val="27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7"/>
                <w:szCs w:val="27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7"/>
                <w:szCs w:val="27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7"/>
                <w:szCs w:val="27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7"/>
                <w:szCs w:val="2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7"/>
                <w:szCs w:val="27"/>
              </w:rPr>
            </w:r>
          </w:p>
        </w:tc>
      </w:tr>
      <w:tr>
        <w:trPr>
          <w:trHeight w:val="227" w:hRule="exact"/>
        </w:trPr>
        <w:tc>
          <w:tcPr>
            <w:tcW w:w="2129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8"/>
            </w:pP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IC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10"/>
              <w:ind w:left="2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n</w:t>
            </w:r>
          </w:p>
        </w:tc>
      </w:tr>
      <w:tr>
        <w:trPr>
          <w:trHeight w:val="227" w:hRule="exact"/>
        </w:trPr>
        <w:tc>
          <w:tcPr>
            <w:tcW w:w="2129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11"/>
              <w:ind w:left="22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</w:p>
        </w:tc>
      </w:tr>
      <w:tr>
        <w:trPr>
          <w:trHeight w:val="227" w:hRule="exact"/>
        </w:trPr>
        <w:tc>
          <w:tcPr>
            <w:tcW w:w="2129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8"/>
            </w:pP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b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10"/>
              <w:ind w:left="22"/>
            </w:pP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z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n</w:t>
            </w:r>
          </w:p>
        </w:tc>
      </w:tr>
      <w:tr>
        <w:trPr>
          <w:trHeight w:val="227" w:hRule="exact"/>
        </w:trPr>
        <w:tc>
          <w:tcPr>
            <w:tcW w:w="2129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8"/>
            </w:pPr>
            <w:r>
              <w:rPr>
                <w:rFonts w:cs="Calibri" w:hAnsi="Calibri" w:eastAsia="Calibri" w:ascii="Calibri"/>
                <w:b/>
                <w:spacing w:val="4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10"/>
              <w:ind w:left="2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s</w:t>
            </w:r>
          </w:p>
        </w:tc>
      </w:tr>
      <w:tr>
        <w:trPr>
          <w:trHeight w:val="227" w:hRule="exact"/>
        </w:trPr>
        <w:tc>
          <w:tcPr>
            <w:tcW w:w="2129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5A5A5A"/>
          </w:tcPr>
          <w:p/>
        </w:tc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5A5A5A"/>
          </w:tcPr>
          <w:p/>
        </w:tc>
      </w:tr>
      <w:tr>
        <w:trPr>
          <w:trHeight w:val="227" w:hRule="exact"/>
        </w:trPr>
        <w:tc>
          <w:tcPr>
            <w:tcW w:w="2129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exact" w:line="200"/>
              <w:ind w:left="28" w:right="-5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2926" w:right="2919"/>
            </w:pPr>
            <w:r>
              <w:rPr>
                <w:rFonts w:cs="Calibri" w:hAnsi="Calibri" w:eastAsia="Calibri" w:ascii="Calibri"/>
                <w:b/>
                <w:spacing w:val="4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31" w:hRule="exact"/>
        </w:trPr>
        <w:tc>
          <w:tcPr>
            <w:tcW w:w="2129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55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rm</w:t>
            </w:r>
          </w:p>
        </w:tc>
        <w:tc>
          <w:tcPr>
            <w:tcW w:w="7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2018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m</w:t>
            </w:r>
          </w:p>
        </w:tc>
      </w:tr>
      <w:tr>
        <w:trPr>
          <w:trHeight w:val="227" w:hRule="exact"/>
        </w:trPr>
        <w:tc>
          <w:tcPr>
            <w:tcW w:w="9363" w:type="dxa"/>
            <w:gridSpan w:val="6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5A5A5A"/>
          </w:tcPr>
          <w:p/>
        </w:tc>
      </w:tr>
      <w:tr>
        <w:trPr>
          <w:trHeight w:val="454" w:hRule="exact"/>
        </w:trPr>
        <w:tc>
          <w:tcPr>
            <w:tcW w:w="14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PS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1396" w:right="1387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CY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 w:lineRule="auto" w:line="262"/>
              <w:ind w:left="44" w:right="2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7D7D7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18" w:hRule="exact"/>
        </w:trPr>
        <w:tc>
          <w:tcPr>
            <w:tcW w:w="1402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10" w:lineRule="auto" w:line="279"/>
              <w:ind w:left="28" w:right="-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CS</w:t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28"/>
            </w:pP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.</w:t>
            </w:r>
          </w:p>
        </w:tc>
        <w:tc>
          <w:tcPr>
            <w:tcW w:w="4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10" w:lineRule="auto" w:line="279"/>
              <w:ind w:left="22" w:right="2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.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14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</w:p>
        </w:tc>
        <w:tc>
          <w:tcPr>
            <w:tcW w:w="1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328"/>
            </w:pP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s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center"/>
              <w:ind w:left="104" w:right="11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center"/>
              <w:spacing w:before="31"/>
              <w:ind w:left="568" w:right="561"/>
            </w:pPr>
            <w:r>
              <w:rPr>
                <w:rFonts w:cs="Times New Roman" w:hAnsi="Times New Roman" w:eastAsia="Times New Roman" w:ascii="Times New Roman"/>
                <w:spacing w:val="7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l</w:t>
            </w:r>
          </w:p>
        </w:tc>
      </w:tr>
      <w:tr>
        <w:trPr>
          <w:trHeight w:val="761" w:hRule="exact"/>
        </w:trPr>
        <w:tc>
          <w:tcPr>
            <w:tcW w:w="1402" w:type="dxa"/>
            <w:vMerge w:val=""/>
            <w:tcBorders>
              <w:left w:val="single" w:sz="6" w:space="0" w:color="000000"/>
              <w:right w:val="single" w:sz="5" w:space="0" w:color="000000"/>
            </w:tcBorders>
          </w:tcPr>
          <w:p/>
        </w:tc>
        <w:tc>
          <w:tcPr>
            <w:tcW w:w="4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11" w:lineRule="auto" w:line="278"/>
              <w:ind w:left="22" w:right="11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.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14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</w:p>
        </w:tc>
        <w:tc>
          <w:tcPr>
            <w:tcW w:w="1396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90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ff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rk</w:t>
            </w:r>
          </w:p>
        </w:tc>
      </w:tr>
      <w:tr>
        <w:trPr>
          <w:trHeight w:val="999" w:hRule="exact"/>
        </w:trPr>
        <w:tc>
          <w:tcPr>
            <w:tcW w:w="1402" w:type="dxa"/>
            <w:vMerge w:val=""/>
            <w:tcBorders>
              <w:left w:val="single" w:sz="6" w:space="0" w:color="000000"/>
              <w:right w:val="single" w:sz="5" w:space="0" w:color="000000"/>
            </w:tcBorders>
          </w:tcPr>
          <w:p/>
        </w:tc>
        <w:tc>
          <w:tcPr>
            <w:tcW w:w="4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10" w:lineRule="auto" w:line="278"/>
              <w:ind w:left="22" w:right="2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.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14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3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s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center"/>
              <w:ind w:left="54" w:right="6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center"/>
              <w:spacing w:before="31"/>
              <w:ind w:left="704" w:right="7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m</w:t>
            </w:r>
          </w:p>
        </w:tc>
      </w:tr>
      <w:tr>
        <w:trPr>
          <w:trHeight w:val="783" w:hRule="exact"/>
        </w:trPr>
        <w:tc>
          <w:tcPr>
            <w:tcW w:w="1402" w:type="dxa"/>
            <w:vMerge w:val=""/>
            <w:tcBorders>
              <w:left w:val="single" w:sz="6" w:space="0" w:color="000000"/>
              <w:right w:val="single" w:sz="5" w:space="0" w:color="000000"/>
            </w:tcBorders>
          </w:tcPr>
          <w:p/>
        </w:tc>
        <w:tc>
          <w:tcPr>
            <w:tcW w:w="4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10" w:lineRule="auto" w:line="279"/>
              <w:ind w:left="22" w:right="9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b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.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14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</w:p>
        </w:tc>
        <w:tc>
          <w:tcPr>
            <w:tcW w:w="1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90"/>
            </w:pP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-1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</w:p>
        </w:tc>
        <w:tc>
          <w:tcPr>
            <w:tcW w:w="18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center"/>
              <w:ind w:left="55" w:right="6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center"/>
              <w:spacing w:before="31"/>
              <w:ind w:left="704" w:right="7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m</w:t>
            </w:r>
          </w:p>
        </w:tc>
      </w:tr>
      <w:tr>
        <w:trPr>
          <w:trHeight w:val="1930" w:hRule="exact"/>
        </w:trPr>
        <w:tc>
          <w:tcPr>
            <w:tcW w:w="1402" w:type="dxa"/>
            <w:vMerge w:val=""/>
            <w:tcBorders>
              <w:left w:val="single" w:sz="6" w:space="0" w:color="000000"/>
              <w:right w:val="single" w:sz="5" w:space="0" w:color="000000"/>
            </w:tcBorders>
          </w:tcPr>
          <w:p/>
        </w:tc>
        <w:tc>
          <w:tcPr>
            <w:tcW w:w="4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11" w:lineRule="auto" w:line="278"/>
              <w:ind w:left="22" w:right="1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k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1" w:lineRule="auto" w:line="278"/>
              <w:ind w:left="22" w:right="-8"/>
            </w:pP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k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If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’s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k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1"/>
              <w:ind w:left="2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.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14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</w:p>
        </w:tc>
        <w:tc>
          <w:tcPr>
            <w:tcW w:w="139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79" w:type="dxa"/>
            <w:vMerge w:val=""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/>
        </w:tc>
      </w:tr>
      <w:tr>
        <w:trPr>
          <w:trHeight w:val="1007" w:hRule="exact"/>
        </w:trPr>
        <w:tc>
          <w:tcPr>
            <w:tcW w:w="1402" w:type="dxa"/>
            <w:vMerge w:val=""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/>
        </w:tc>
        <w:tc>
          <w:tcPr>
            <w:tcW w:w="4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both"/>
              <w:spacing w:before="10" w:lineRule="auto" w:line="278"/>
              <w:ind w:left="22" w:right="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If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ff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.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14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e</w:t>
            </w:r>
          </w:p>
        </w:tc>
        <w:tc>
          <w:tcPr>
            <w:tcW w:w="1396" w:type="dxa"/>
            <w:vMerge w:val=""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5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7"/>
                <w:szCs w:val="17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7"/>
                <w:szCs w:val="17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n</w:t>
            </w:r>
          </w:p>
        </w:tc>
      </w:tr>
    </w:tbl>
    <w:p>
      <w:pPr>
        <w:sectPr>
          <w:pgMar w:header="732" w:footer="1015" w:top="920" w:bottom="280" w:left="1280" w:right="96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Arial" w:hAnsi="Arial" w:eastAsia="Arial" w:ascii="Arial"/>
          <w:b/>
          <w:spacing w:val="1"/>
          <w:sz w:val="24"/>
          <w:szCs w:val="24"/>
        </w:rPr>
        <w:t>13</w:t>
      </w:r>
      <w:r>
        <w:rPr>
          <w:rFonts w:cs="Arial" w:hAnsi="Arial" w:eastAsia="Arial" w:ascii="Arial"/>
          <w:b/>
          <w:spacing w:val="0"/>
          <w:sz w:val="24"/>
          <w:szCs w:val="24"/>
        </w:rPr>
        <w:t>.</w:t>
      </w:r>
      <w:r>
        <w:rPr>
          <w:rFonts w:cs="Arial" w:hAnsi="Arial" w:eastAsia="Arial" w:ascii="Arial"/>
          <w:b/>
          <w:spacing w:val="-42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DUE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BOO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Proc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4" w:hRule="exact"/>
        </w:trPr>
        <w:tc>
          <w:tcPr>
            <w:tcW w:w="95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>
            <w:pPr>
              <w:rPr>
                <w:rFonts w:cs="Times New Roman" w:hAnsi="Times New Roman" w:eastAsia="Times New Roman" w:ascii="Times New Roman"/>
                <w:sz w:val="25"/>
                <w:szCs w:val="25"/>
              </w:rPr>
              <w:jc w:val="left"/>
              <w:spacing w:before="62"/>
              <w:ind w:left="1018"/>
            </w:pP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5"/>
                <w:szCs w:val="2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5"/>
                <w:szCs w:val="2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25"/>
                <w:szCs w:val="2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25"/>
                <w:szCs w:val="25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5"/>
                <w:szCs w:val="25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0"/>
                <w:w w:val="100"/>
                <w:sz w:val="25"/>
                <w:szCs w:val="2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5"/>
                <w:szCs w:val="25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17"/>
                <w:w w:val="100"/>
                <w:sz w:val="25"/>
                <w:szCs w:val="2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5"/>
                <w:szCs w:val="25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5"/>
                <w:szCs w:val="2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5"/>
                <w:szCs w:val="25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25"/>
                <w:szCs w:val="2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25"/>
                <w:szCs w:val="2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5"/>
                <w:szCs w:val="2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25"/>
                <w:szCs w:val="2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5"/>
                <w:szCs w:val="2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5"/>
                <w:szCs w:val="2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5"/>
                <w:szCs w:val="2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5"/>
                <w:szCs w:val="25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0"/>
                <w:w w:val="100"/>
                <w:sz w:val="25"/>
                <w:szCs w:val="2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5"/>
                <w:szCs w:val="25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22"/>
                <w:w w:val="100"/>
                <w:sz w:val="25"/>
                <w:szCs w:val="2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5"/>
                <w:szCs w:val="2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5"/>
                <w:szCs w:val="2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5"/>
                <w:szCs w:val="25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5"/>
                <w:szCs w:val="2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25"/>
                <w:szCs w:val="2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5"/>
                <w:szCs w:val="2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5"/>
                <w:szCs w:val="25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5"/>
                <w:szCs w:val="25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5"/>
                <w:szCs w:val="25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5"/>
                <w:szCs w:val="2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5"/>
                <w:szCs w:val="25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5"/>
                <w:szCs w:val="2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25"/>
                <w:szCs w:val="25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5"/>
                <w:szCs w:val="2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32"/>
                <w:w w:val="100"/>
                <w:sz w:val="25"/>
                <w:szCs w:val="2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2"/>
                <w:sz w:val="25"/>
                <w:szCs w:val="2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2"/>
                <w:sz w:val="25"/>
                <w:szCs w:val="25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2"/>
                <w:sz w:val="25"/>
                <w:szCs w:val="2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2"/>
                <w:sz w:val="25"/>
                <w:szCs w:val="2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25"/>
                <w:szCs w:val="25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2"/>
                <w:sz w:val="25"/>
                <w:szCs w:val="25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25"/>
                <w:szCs w:val="2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213" w:hRule="exact"/>
        </w:trPr>
        <w:tc>
          <w:tcPr>
            <w:tcW w:w="2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"/>
              <w:ind w:left="20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W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2" w:hRule="exact"/>
        </w:trPr>
        <w:tc>
          <w:tcPr>
            <w:tcW w:w="2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"/>
              <w:ind w:left="20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2" w:hRule="exact"/>
        </w:trPr>
        <w:tc>
          <w:tcPr>
            <w:tcW w:w="2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b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"/>
              <w:ind w:left="20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3" w:hRule="exact"/>
        </w:trPr>
        <w:tc>
          <w:tcPr>
            <w:tcW w:w="2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"/>
              <w:ind w:left="20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W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2" w:hRule="exact"/>
        </w:trPr>
        <w:tc>
          <w:tcPr>
            <w:tcW w:w="2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A5A5A"/>
          </w:tcPr>
          <w:p/>
        </w:tc>
        <w:tc>
          <w:tcPr>
            <w:tcW w:w="73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A5A5A"/>
          </w:tcPr>
          <w:p/>
        </w:tc>
      </w:tr>
      <w:tr>
        <w:trPr>
          <w:trHeight w:val="212" w:hRule="exact"/>
        </w:trPr>
        <w:tc>
          <w:tcPr>
            <w:tcW w:w="2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0"/>
            </w:pPr>
            <w:r>
              <w:rPr>
                <w:rFonts w:cs="Calibri" w:hAnsi="Calibri" w:eastAsia="Calibri" w:ascii="Calibri"/>
                <w:b/>
                <w:spacing w:val="0"/>
                <w:w w:val="98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98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b/>
                <w:spacing w:val="-3"/>
                <w:w w:val="98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98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2"/>
                <w:w w:val="98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b/>
                <w:spacing w:val="-4"/>
                <w:w w:val="98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98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98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98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2"/>
                <w:w w:val="98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3025" w:right="3013"/>
            </w:pP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3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2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-5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04" w:hRule="exact"/>
        </w:trPr>
        <w:tc>
          <w:tcPr>
            <w:tcW w:w="2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4"/>
              <w:ind w:left="61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4"/>
              <w:ind w:left="217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W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2" w:hRule="exact"/>
        </w:trPr>
        <w:tc>
          <w:tcPr>
            <w:tcW w:w="95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A5A5A"/>
          </w:tcPr>
          <w:p/>
        </w:tc>
      </w:tr>
      <w:tr>
        <w:trPr>
          <w:trHeight w:val="425" w:hRule="exact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2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PS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560" w:right="1564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CY</w:t>
            </w:r>
            <w:r>
              <w:rPr>
                <w:rFonts w:cs="Calibri" w:hAnsi="Calibri" w:eastAsia="Calibri" w:ascii="Calibri"/>
                <w:b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73" w:right="5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371" w:right="103" w:hanging="25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890" w:hRule="exact"/>
        </w:trPr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before="5" w:lineRule="auto" w:line="261"/>
              <w:ind w:left="20" w:right="140"/>
            </w:pP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ts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61"/>
              <w:ind w:left="20" w:right="59"/>
            </w:pP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th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’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67"/>
            </w:pP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50" w:hRule="exact"/>
        </w:trPr>
        <w:tc>
          <w:tcPr>
            <w:tcW w:w="1519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4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61"/>
              <w:ind w:left="20" w:right="115"/>
            </w:pP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tog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th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moto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motor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0"/>
              <w:ind w:left="205" w:right="225" w:firstLine="10"/>
            </w:pP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&amp;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99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9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977" w:hRule="exact"/>
        </w:trPr>
        <w:tc>
          <w:tcPr>
            <w:tcW w:w="1519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4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30"/>
            </w:pP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01" w:right="105"/>
            </w:pP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99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99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7"/>
              <w:ind w:left="658" w:right="645"/>
            </w:pPr>
            <w:r>
              <w:rPr>
                <w:rFonts w:cs="Calibri" w:hAnsi="Calibri" w:eastAsia="Calibri" w:ascii="Calibri"/>
                <w:spacing w:val="-9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765" w:hRule="exact"/>
        </w:trPr>
        <w:tc>
          <w:tcPr>
            <w:tcW w:w="1519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4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" w:lineRule="auto" w:line="261"/>
              <w:ind w:left="20" w:right="120"/>
            </w:pP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82" w:right="201"/>
            </w:pPr>
            <w:r>
              <w:rPr>
                <w:rFonts w:cs="Calibri" w:hAnsi="Calibri" w:eastAsia="Calibri" w:ascii="Calibri"/>
                <w:spacing w:val="-4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99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9"/>
                <w:w w:val="99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7"/>
              <w:ind w:left="647" w:right="646"/>
            </w:pPr>
            <w:r>
              <w:rPr>
                <w:rFonts w:cs="Calibri" w:hAnsi="Calibri" w:eastAsia="Calibri" w:ascii="Calibri"/>
                <w:spacing w:val="-4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987" w:hRule="exact"/>
        </w:trPr>
        <w:tc>
          <w:tcPr>
            <w:tcW w:w="1519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61"/>
              <w:ind w:left="20" w:right="3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99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99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4"/>
                <w:w w:val="99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99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99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m,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8"/>
            </w:pP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1"/>
              <w:ind w:left="605" w:right="108" w:hanging="467"/>
            </w:pP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Mar w:header="732" w:footer="1015" w:top="920" w:bottom="280" w:left="1280" w:right="78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Arial" w:hAnsi="Arial" w:eastAsia="Arial" w:ascii="Arial"/>
          <w:b/>
          <w:spacing w:val="1"/>
          <w:sz w:val="24"/>
          <w:szCs w:val="24"/>
        </w:rPr>
        <w:t>14</w:t>
      </w:r>
      <w:r>
        <w:rPr>
          <w:rFonts w:cs="Arial" w:hAnsi="Arial" w:eastAsia="Arial" w:ascii="Arial"/>
          <w:b/>
          <w:spacing w:val="0"/>
          <w:sz w:val="24"/>
          <w:szCs w:val="24"/>
        </w:rPr>
        <w:t>.</w:t>
      </w:r>
      <w:r>
        <w:rPr>
          <w:rFonts w:cs="Arial" w:hAnsi="Arial" w:eastAsia="Arial" w:ascii="Arial"/>
          <w:b/>
          <w:spacing w:val="-42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DUE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P/MOTOR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BR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Proc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/mo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2" w:hRule="exact"/>
        </w:trPr>
        <w:tc>
          <w:tcPr>
            <w:tcW w:w="9348" w:type="dxa"/>
            <w:gridSpan w:val="6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A4A4A4"/>
          </w:tcPr>
          <w:p>
            <w:pPr>
              <w:rPr>
                <w:rFonts w:cs="Times New Roman" w:hAnsi="Times New Roman" w:eastAsia="Times New Roman" w:ascii="Times New Roman"/>
                <w:sz w:val="27"/>
                <w:szCs w:val="27"/>
              </w:rPr>
              <w:jc w:val="left"/>
              <w:spacing w:before="68"/>
              <w:ind w:left="760"/>
            </w:pP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7"/>
                <w:szCs w:val="27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7"/>
                <w:szCs w:val="27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27"/>
                <w:szCs w:val="27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2"/>
                <w:w w:val="100"/>
                <w:sz w:val="27"/>
                <w:szCs w:val="27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7"/>
                <w:szCs w:val="27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27"/>
                <w:szCs w:val="27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7"/>
                <w:szCs w:val="27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7"/>
                <w:szCs w:val="27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7"/>
                <w:szCs w:val="27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7"/>
                <w:szCs w:val="27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7"/>
                <w:szCs w:val="27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27"/>
                <w:szCs w:val="27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2"/>
                <w:w w:val="100"/>
                <w:sz w:val="27"/>
                <w:szCs w:val="27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7"/>
                <w:szCs w:val="27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27"/>
                <w:szCs w:val="27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7"/>
                <w:szCs w:val="27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7"/>
                <w:szCs w:val="27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7"/>
                <w:szCs w:val="27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7"/>
                <w:szCs w:val="27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7"/>
                <w:szCs w:val="27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7"/>
                <w:szCs w:val="27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7"/>
                <w:szCs w:val="27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27"/>
                <w:szCs w:val="27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7"/>
                <w:szCs w:val="27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7"/>
                <w:szCs w:val="27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27"/>
                <w:szCs w:val="27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7"/>
                <w:szCs w:val="27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7"/>
                <w:szCs w:val="27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7"/>
                <w:szCs w:val="27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7"/>
                <w:szCs w:val="27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7"/>
                <w:szCs w:val="27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7"/>
                <w:szCs w:val="27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7"/>
                <w:szCs w:val="27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2"/>
                <w:w w:val="100"/>
                <w:sz w:val="27"/>
                <w:szCs w:val="27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7"/>
                <w:szCs w:val="27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6"/>
                <w:w w:val="100"/>
                <w:sz w:val="27"/>
                <w:szCs w:val="27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1"/>
                <w:sz w:val="27"/>
                <w:szCs w:val="27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1"/>
                <w:sz w:val="27"/>
                <w:szCs w:val="27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1"/>
                <w:sz w:val="27"/>
                <w:szCs w:val="27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1"/>
                <w:sz w:val="27"/>
                <w:szCs w:val="27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27"/>
                <w:szCs w:val="27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1"/>
                <w:sz w:val="27"/>
                <w:szCs w:val="27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27"/>
                <w:szCs w:val="27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7"/>
                <w:szCs w:val="27"/>
              </w:rPr>
            </w:r>
          </w:p>
        </w:tc>
      </w:tr>
      <w:tr>
        <w:trPr>
          <w:trHeight w:val="229" w:hRule="exact"/>
        </w:trPr>
        <w:tc>
          <w:tcPr>
            <w:tcW w:w="2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9" w:lineRule="exact" w:line="200"/>
              <w:ind w:left="21"/>
            </w:pPr>
            <w:r>
              <w:rPr>
                <w:rFonts w:cs="Calibri" w:hAnsi="Calibri" w:eastAsia="Calibri" w:ascii="Calibri"/>
                <w:b/>
                <w:spacing w:val="-2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1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9" w:lineRule="exact" w:line="200"/>
              <w:ind w:left="22"/>
            </w:pP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</w:p>
        </w:tc>
      </w:tr>
      <w:tr>
        <w:trPr>
          <w:trHeight w:val="229" w:hRule="exact"/>
        </w:trPr>
        <w:tc>
          <w:tcPr>
            <w:tcW w:w="2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21"/>
            </w:pPr>
            <w:r>
              <w:rPr>
                <w:rFonts w:cs="Calibri" w:hAnsi="Calibri" w:eastAsia="Calibri" w:ascii="Calibri"/>
                <w:b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22"/>
            </w:pPr>
            <w:r>
              <w:rPr>
                <w:rFonts w:cs="Calibri" w:hAnsi="Calibri" w:eastAsia="Calibri" w:ascii="Calibri"/>
                <w:spacing w:val="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</w:p>
        </w:tc>
      </w:tr>
      <w:tr>
        <w:trPr>
          <w:trHeight w:val="229" w:hRule="exact"/>
        </w:trPr>
        <w:tc>
          <w:tcPr>
            <w:tcW w:w="2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9" w:lineRule="exact" w:line="200"/>
              <w:ind w:left="21"/>
            </w:pP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b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-5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9" w:lineRule="exact" w:line="200"/>
              <w:ind w:left="22"/>
            </w:pP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</w:p>
        </w:tc>
      </w:tr>
      <w:tr>
        <w:trPr>
          <w:trHeight w:val="229" w:hRule="exact"/>
        </w:trPr>
        <w:tc>
          <w:tcPr>
            <w:tcW w:w="2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21"/>
            </w:pPr>
            <w:r>
              <w:rPr>
                <w:rFonts w:cs="Calibri" w:hAnsi="Calibri" w:eastAsia="Calibri" w:ascii="Calibri"/>
                <w:b/>
                <w:spacing w:val="5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exact" w:line="200"/>
              <w:ind w:left="22"/>
            </w:pP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</w:p>
        </w:tc>
      </w:tr>
      <w:tr>
        <w:trPr>
          <w:trHeight w:val="229" w:hRule="exact"/>
        </w:trPr>
        <w:tc>
          <w:tcPr>
            <w:tcW w:w="2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A5A5A"/>
          </w:tcPr>
          <w:p/>
        </w:tc>
        <w:tc>
          <w:tcPr>
            <w:tcW w:w="69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A5A5A"/>
          </w:tcPr>
          <w:p/>
        </w:tc>
      </w:tr>
      <w:tr>
        <w:trPr>
          <w:trHeight w:val="229" w:hRule="exact"/>
        </w:trPr>
        <w:tc>
          <w:tcPr>
            <w:tcW w:w="2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9" w:lineRule="exact" w:line="200"/>
              <w:ind w:left="2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-4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5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-4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-4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9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2792" w:right="2789"/>
            </w:pPr>
            <w:r>
              <w:rPr>
                <w:rFonts w:cs="Calibri" w:hAnsi="Calibri" w:eastAsia="Calibri" w:ascii="Calibri"/>
                <w:b/>
                <w:spacing w:val="5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4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-5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35" w:hRule="exact"/>
        </w:trPr>
        <w:tc>
          <w:tcPr>
            <w:tcW w:w="2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51"/>
            </w:pP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</w:p>
        </w:tc>
        <w:tc>
          <w:tcPr>
            <w:tcW w:w="69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1"/>
            </w:pP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</w:p>
        </w:tc>
      </w:tr>
      <w:tr>
        <w:trPr>
          <w:trHeight w:val="229" w:hRule="exact"/>
        </w:trPr>
        <w:tc>
          <w:tcPr>
            <w:tcW w:w="93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A5A5A"/>
          </w:tcPr>
          <w:p/>
        </w:tc>
      </w:tr>
      <w:tr>
        <w:trPr>
          <w:trHeight w:val="458" w:hRule="exact"/>
        </w:trPr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-4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PS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1225" w:right="1217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auto" w:line="265"/>
              <w:ind w:left="79" w:right="55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auto" w:line="265"/>
              <w:ind w:left="400" w:right="111" w:hanging="275"/>
            </w:pPr>
            <w:r>
              <w:rPr>
                <w:rFonts w:cs="Calibri" w:hAnsi="Calibri" w:eastAsia="Calibri" w:ascii="Calibri"/>
                <w:b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5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-2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-4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-4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497" w:hRule="exact"/>
        </w:trPr>
        <w:tc>
          <w:tcPr>
            <w:tcW w:w="16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8" w:lineRule="auto" w:line="264"/>
              <w:ind w:left="86" w:right="87"/>
            </w:pP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CS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8" w:lineRule="auto" w:line="264"/>
              <w:ind w:left="22" w:right="7"/>
            </w:pP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mm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1"/>
              <w:ind w:left="22"/>
            </w:pP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1"/>
              <w:ind w:left="2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’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1" w:lineRule="exact" w:line="180"/>
              <w:ind w:left="22"/>
            </w:pPr>
            <w:r>
              <w:rPr>
                <w:rFonts w:cs="Calibri" w:hAnsi="Calibri" w:eastAsia="Calibri" w:ascii="Calibri"/>
                <w:spacing w:val="-2"/>
                <w:position w:val="-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1"/>
                <w:position w:val="-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position w:val="-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position w:val="-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position w:val="-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4"/>
            </w:pP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844" w:hRule="exact"/>
        </w:trPr>
        <w:tc>
          <w:tcPr>
            <w:tcW w:w="163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9" w:lineRule="auto" w:line="264"/>
              <w:ind w:left="22" w:right="89"/>
            </w:pP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mm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mm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ts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5"/>
              <w:ind w:left="218" w:right="239" w:firstLine="9"/>
            </w:pP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&amp;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730" w:hRule="exact"/>
        </w:trPr>
        <w:tc>
          <w:tcPr>
            <w:tcW w:w="163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66" w:lineRule="auto" w:line="264"/>
              <w:ind w:left="22" w:right="37"/>
            </w:pP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mm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112" w:right="117"/>
            </w:pP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1"/>
              <w:ind w:left="710" w:right="697"/>
            </w:pPr>
            <w:r>
              <w:rPr>
                <w:rFonts w:cs="Calibri" w:hAnsi="Calibri" w:eastAsia="Calibri" w:ascii="Calibri"/>
                <w:spacing w:val="-9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2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2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6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042" w:hRule="exact"/>
        </w:trPr>
        <w:tc>
          <w:tcPr>
            <w:tcW w:w="163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66" w:lineRule="auto" w:line="264"/>
              <w:ind w:left="22" w:right="72"/>
            </w:pP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2"/>
            </w:pP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31"/>
            </w:pP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</w:p>
        </w:tc>
      </w:tr>
      <w:tr>
        <w:trPr>
          <w:trHeight w:val="1408" w:hRule="exact"/>
        </w:trPr>
        <w:tc>
          <w:tcPr>
            <w:tcW w:w="1636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696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4"/>
              <w:ind w:left="22" w:right="10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ts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4"/>
            </w:pP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5"/>
              <w:ind w:left="651" w:right="122" w:hanging="503"/>
            </w:pP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k</w:t>
            </w:r>
          </w:p>
        </w:tc>
      </w:tr>
    </w:tbl>
    <w:p>
      <w:pPr>
        <w:sectPr>
          <w:pgMar w:header="732" w:footer="1015" w:top="920" w:bottom="280" w:left="1280" w:right="96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Arial" w:hAnsi="Arial" w:eastAsia="Arial" w:ascii="Arial"/>
          <w:b/>
          <w:spacing w:val="1"/>
          <w:sz w:val="24"/>
          <w:szCs w:val="24"/>
        </w:rPr>
        <w:t>15</w:t>
      </w:r>
      <w:r>
        <w:rPr>
          <w:rFonts w:cs="Arial" w:hAnsi="Arial" w:eastAsia="Arial" w:ascii="Arial"/>
          <w:b/>
          <w:spacing w:val="0"/>
          <w:sz w:val="24"/>
          <w:szCs w:val="24"/>
        </w:rPr>
        <w:t>.</w:t>
      </w:r>
      <w:r>
        <w:rPr>
          <w:rFonts w:cs="Arial" w:hAnsi="Arial" w:eastAsia="Arial" w:ascii="Arial"/>
          <w:b/>
          <w:spacing w:val="-42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REQUE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FLU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HING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DUE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/TU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BID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Proc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9" w:hRule="exact"/>
        </w:trPr>
        <w:tc>
          <w:tcPr>
            <w:tcW w:w="9347" w:type="dxa"/>
            <w:gridSpan w:val="6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A4A4A4"/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70"/>
              <w:ind w:left="705"/>
            </w:pP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8"/>
                <w:szCs w:val="28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8"/>
                <w:szCs w:val="2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8"/>
                <w:szCs w:val="2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2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2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8"/>
                <w:szCs w:val="28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-12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2"/>
                <w:w w:val="101"/>
                <w:sz w:val="28"/>
                <w:szCs w:val="2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1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2"/>
                <w:w w:val="101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28"/>
                <w:szCs w:val="28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237" w:hRule="exact"/>
        </w:trPr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exact" w:line="200"/>
              <w:ind w:left="22"/>
            </w:pPr>
            <w:r>
              <w:rPr>
                <w:rFonts w:cs="Calibri" w:hAnsi="Calibri" w:eastAsia="Calibri" w:ascii="Calibri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exact" w:line="200"/>
              <w:ind w:left="23"/>
            </w:pP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7" w:hRule="exact"/>
        </w:trPr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 w:lineRule="exact" w:line="200"/>
              <w:ind w:left="2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7" w:hRule="exact"/>
        </w:trPr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exact" w:line="200"/>
              <w:ind w:left="22"/>
            </w:pPr>
            <w:r>
              <w:rPr>
                <w:rFonts w:cs="Calibri" w:hAnsi="Calibri" w:eastAsia="Calibri" w:ascii="Calibri"/>
                <w:b/>
                <w:spacing w:val="-5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b/>
                <w:spacing w:val="-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exact" w:line="200"/>
              <w:ind w:left="23"/>
            </w:pPr>
            <w:r>
              <w:rPr>
                <w:rFonts w:cs="Calibri" w:hAnsi="Calibri" w:eastAsia="Calibri" w:ascii="Calibri"/>
                <w:spacing w:val="-6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7" w:hRule="exact"/>
        </w:trPr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exact" w:line="200"/>
              <w:ind w:left="22"/>
            </w:pPr>
            <w:r>
              <w:rPr>
                <w:rFonts w:cs="Calibri" w:hAnsi="Calibri" w:eastAsia="Calibri" w:ascii="Calibri"/>
                <w:b/>
                <w:spacing w:val="5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exact" w:line="200"/>
              <w:ind w:left="23"/>
            </w:pP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7" w:hRule="exact"/>
        </w:trPr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A5A5A"/>
          </w:tcPr>
          <w:p/>
        </w:tc>
        <w:tc>
          <w:tcPr>
            <w:tcW w:w="6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A5A5A"/>
          </w:tcPr>
          <w:p/>
        </w:tc>
      </w:tr>
      <w:tr>
        <w:trPr>
          <w:trHeight w:val="237" w:hRule="exact"/>
        </w:trPr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exact" w:line="200"/>
              <w:ind w:left="22"/>
            </w:pPr>
            <w:r>
              <w:rPr>
                <w:rFonts w:cs="Calibri" w:hAnsi="Calibri" w:eastAsia="Calibri" w:ascii="Calibri"/>
                <w:b/>
                <w:spacing w:val="0"/>
                <w:w w:val="98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6"/>
                <w:w w:val="98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b/>
                <w:spacing w:val="-4"/>
                <w:w w:val="98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98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3"/>
                <w:w w:val="98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b/>
                <w:spacing w:val="-4"/>
                <w:w w:val="98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98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98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98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-3"/>
                <w:w w:val="98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2729" w:right="2714"/>
            </w:pPr>
            <w:r>
              <w:rPr>
                <w:rFonts w:cs="Calibri" w:hAnsi="Calibri" w:eastAsia="Calibri" w:ascii="Calibri"/>
                <w:b/>
                <w:spacing w:val="5"/>
                <w:w w:val="100"/>
                <w:position w:val="1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position w:val="1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6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-4"/>
                <w:w w:val="99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2"/>
                <w:w w:val="99"/>
                <w:position w:val="1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-6"/>
                <w:w w:val="99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451" w:hRule="exact"/>
        </w:trPr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75"/>
            </w:pP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731"/>
            </w:pP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ty</w:t>
            </w:r>
            <w:r>
              <w:rPr>
                <w:rFonts w:cs="Calibri" w:hAnsi="Calibri" w:eastAsia="Calibri" w:ascii="Calibri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7" w:hRule="exact"/>
        </w:trPr>
        <w:tc>
          <w:tcPr>
            <w:tcW w:w="9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A5A5A"/>
          </w:tcPr>
          <w:p/>
        </w:tc>
      </w:tr>
      <w:tr>
        <w:trPr>
          <w:trHeight w:val="475" w:hRule="exact"/>
        </w:trPr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6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-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PS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26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CY</w:t>
            </w:r>
            <w:r>
              <w:rPr>
                <w:rFonts w:cs="Calibri" w:hAnsi="Calibri" w:eastAsia="Calibri" w:ascii="Calibri"/>
                <w:b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 w:lineRule="auto" w:line="259"/>
              <w:ind w:left="82" w:right="56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 w:lineRule="auto" w:line="259"/>
              <w:ind w:left="414" w:right="115" w:hanging="28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8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41" w:hRule="exact"/>
        </w:trPr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59"/>
              <w:ind w:left="22" w:right="2"/>
            </w:pP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ty</w:t>
            </w:r>
            <w:r>
              <w:rPr>
                <w:rFonts w:cs="Calibri" w:hAnsi="Calibri" w:eastAsia="Calibri" w:ascii="Calibri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CS</w:t>
            </w:r>
            <w:r>
              <w:rPr>
                <w:rFonts w:cs="Calibri" w:hAnsi="Calibri" w:eastAsia="Calibri" w:ascii="Calibri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7"/>
              <w:ind w:left="23"/>
            </w:pP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7"/>
              <w:ind w:left="23"/>
            </w:pP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5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77"/>
              <w:ind w:left="186" w:right="19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tom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99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99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99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99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99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99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99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99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99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99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99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7"/>
              <w:ind w:left="678" w:right="685"/>
            </w:pPr>
            <w:r>
              <w:rPr>
                <w:rFonts w:cs="Calibri" w:hAnsi="Calibri" w:eastAsia="Calibri" w:ascii="Calibri"/>
                <w:spacing w:val="3"/>
                <w:w w:val="99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99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99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99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14" w:hRule="exact"/>
        </w:trPr>
        <w:tc>
          <w:tcPr>
            <w:tcW w:w="1696" w:type="dxa"/>
            <w:vMerge w:val=""/>
            <w:tcBorders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3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8"/>
              <w:ind w:left="23" w:right="70"/>
            </w:pP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5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m,</w:t>
            </w:r>
            <w:r>
              <w:rPr>
                <w:rFonts w:cs="Calibri" w:hAnsi="Calibri" w:eastAsia="Calibri" w:ascii="Calibri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m,</w:t>
            </w:r>
            <w:r>
              <w:rPr>
                <w:rFonts w:cs="Calibri" w:hAnsi="Calibri" w:eastAsia="Calibri" w:ascii="Calibri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675" w:right="114" w:hanging="522"/>
            </w:pP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020" w:hRule="exact"/>
        </w:trPr>
        <w:tc>
          <w:tcPr>
            <w:tcW w:w="1696" w:type="dxa"/>
            <w:vMerge w:val=""/>
            <w:tcBorders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3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9" w:lineRule="auto" w:line="259"/>
              <w:ind w:left="23" w:right="4"/>
            </w:pP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-7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842" w:hRule="exact"/>
        </w:trPr>
        <w:tc>
          <w:tcPr>
            <w:tcW w:w="1696" w:type="dxa"/>
            <w:vMerge w:val=""/>
            <w:tcBorders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3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65" w:lineRule="auto" w:line="258"/>
              <w:ind w:left="23" w:right="39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t,</w:t>
            </w:r>
            <w:r>
              <w:rPr>
                <w:rFonts w:cs="Calibri" w:hAnsi="Calibri" w:eastAsia="Calibri" w:ascii="Calibri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98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98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98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98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8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8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4"/>
                <w:w w:val="98"/>
                <w:sz w:val="18"/>
                <w:szCs w:val="18"/>
              </w:rPr>
              <w:t>'</w:t>
            </w:r>
            <w:r>
              <w:rPr>
                <w:rFonts w:cs="Calibri" w:hAnsi="Calibri" w:eastAsia="Calibri" w:ascii="Calibri"/>
                <w:spacing w:val="0"/>
                <w:w w:val="98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98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30"/>
            </w:pPr>
            <w:r>
              <w:rPr>
                <w:rFonts w:cs="Calibri" w:hAnsi="Calibri" w:eastAsia="Calibri" w:ascii="Calibri"/>
                <w:spacing w:val="-7"/>
                <w:w w:val="100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7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981" w:hRule="exact"/>
        </w:trPr>
        <w:tc>
          <w:tcPr>
            <w:tcW w:w="1696" w:type="dxa"/>
            <w:vMerge w:val=""/>
            <w:tcBorders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3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41" w:lineRule="auto" w:line="259"/>
              <w:ind w:left="23" w:right="271"/>
            </w:pP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ty</w:t>
            </w:r>
            <w:r>
              <w:rPr>
                <w:rFonts w:cs="Calibri" w:hAnsi="Calibri" w:eastAsia="Calibri" w:ascii="Calibri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top</w:t>
            </w:r>
            <w:r>
              <w:rPr>
                <w:rFonts w:cs="Calibri" w:hAnsi="Calibri" w:eastAsia="Calibri" w:ascii="Calibri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98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8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98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98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8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98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8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98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98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98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98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98"/>
                <w:sz w:val="18"/>
                <w:szCs w:val="18"/>
              </w:rPr>
              <w:t>’</w:t>
            </w:r>
            <w:r>
              <w:rPr>
                <w:rFonts w:cs="Calibri" w:hAnsi="Calibri" w:eastAsia="Calibri" w:ascii="Calibri"/>
                <w:spacing w:val="0"/>
                <w:w w:val="98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98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94"/>
            </w:pPr>
            <w:r>
              <w:rPr>
                <w:rFonts w:cs="Calibri" w:hAnsi="Calibri" w:eastAsia="Calibri" w:ascii="Calibri"/>
                <w:spacing w:val="-7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7"/>
                <w:w w:val="100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7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854" w:hRule="exact"/>
        </w:trPr>
        <w:tc>
          <w:tcPr>
            <w:tcW w:w="1696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5" w:lineRule="auto" w:line="258"/>
              <w:ind w:left="23" w:right="21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5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-7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675" w:right="114" w:hanging="522"/>
            </w:pP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Mar w:header="732" w:footer="1015" w:top="920" w:bottom="280" w:left="1280" w:right="960"/>
          <w:pgSz w:w="11920" w:h="16840"/>
        </w:sectPr>
      </w:pP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/>
        <w:ind w:left="2409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V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.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  </w:t>
      </w:r>
      <w:r>
        <w:rPr>
          <w:rFonts w:cs="Arial" w:hAnsi="Arial" w:eastAsia="Arial" w:ascii="Arial"/>
          <w:b/>
          <w:spacing w:val="67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F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spacing w:val="3"/>
          <w:w w:val="100"/>
          <w:sz w:val="28"/>
          <w:szCs w:val="28"/>
        </w:rPr>
        <w:t>B</w:t>
      </w:r>
      <w:r>
        <w:rPr>
          <w:rFonts w:cs="Arial" w:hAnsi="Arial" w:eastAsia="Arial" w:ascii="Arial"/>
          <w:b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K</w:t>
      </w:r>
      <w:r>
        <w:rPr>
          <w:rFonts w:cs="Arial" w:hAnsi="Arial" w:eastAsia="Arial" w:ascii="Arial"/>
          <w:b/>
          <w:spacing w:val="5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3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P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-8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7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6" w:hRule="exact"/>
        </w:trPr>
        <w:tc>
          <w:tcPr>
            <w:tcW w:w="8524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4471C4"/>
          </w:tcPr>
          <w:p>
            <w:pPr>
              <w:rPr>
                <w:rFonts w:cs="Arial" w:hAnsi="Arial" w:eastAsia="Arial" w:ascii="Arial"/>
                <w:sz w:val="28"/>
                <w:szCs w:val="28"/>
              </w:rPr>
              <w:jc w:val="left"/>
              <w:spacing w:lineRule="exact" w:line="300"/>
              <w:ind w:left="1629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EE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D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8"/>
                <w:szCs w:val="28"/>
              </w:rPr>
              <w:t>B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28"/>
                <w:szCs w:val="2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K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28"/>
                <w:szCs w:val="2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D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C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8"/>
                <w:szCs w:val="28"/>
              </w:rPr>
              <w:t>O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8"/>
                <w:szCs w:val="28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28"/>
                <w:szCs w:val="2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8"/>
                <w:szCs w:val="28"/>
              </w:rPr>
              <w:t>M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8"/>
                <w:szCs w:val="2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C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8"/>
                <w:szCs w:val="28"/>
              </w:rPr>
              <w:t>H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28"/>
                <w:szCs w:val="2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8"/>
                <w:szCs w:val="2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1786" w:hRule="exact"/>
        </w:trPr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ow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send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k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"/>
              <w:ind w:left="103" w:right="229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ack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drop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drop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omp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"/>
              <w:ind w:left="103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act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: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3;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15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"/>
              <w:ind w:left="103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4059" w:hRule="exact"/>
        </w:trPr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ow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ery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5:00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ed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6" w:lineRule="exact" w:line="240"/>
              <w:ind w:left="103" w:right="427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PAC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drop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comp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3" w:lineRule="exact" w:line="240"/>
              <w:ind w:left="103" w:right="44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ck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arded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conc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" w:lineRule="exact" w:line="240"/>
              <w:ind w:left="103" w:right="39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hree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pt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" w:lineRule="exact" w:line="240"/>
              <w:ind w:left="103" w:right="64"/>
            </w:pP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Arial" w:hAnsi="Arial" w:eastAsia="Arial" w:ascii="Arial"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3" w:right="6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Arial" w:hAnsi="Arial" w:eastAsia="Arial" w:ascii="Arial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: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3;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15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5576" w:hRule="exact"/>
        </w:trPr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ow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nt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" w:lineRule="exact" w:line="240"/>
              <w:ind w:left="103" w:right="39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drop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both"/>
              <w:spacing w:before="3" w:lineRule="exact" w:line="240"/>
              <w:ind w:left="103" w:right="73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omp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omp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nts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can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hru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FB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: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og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7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om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6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8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CS)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3" w:right="787"/>
            </w:pP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: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" w:lineRule="exact" w:line="240"/>
              <w:ind w:left="103" w:right="430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a)</w:t>
            </w:r>
            <w:r>
              <w:rPr>
                <w:rFonts w:cs="Arial" w:hAnsi="Arial" w:eastAsia="Arial" w:ascii="Arial"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omp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ete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b)</w:t>
            </w:r>
            <w:r>
              <w:rPr>
                <w:rFonts w:cs="Arial" w:hAnsi="Arial" w:eastAsia="Arial" w:ascii="Arial"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" w:lineRule="exact" w:line="240"/>
              <w:ind w:left="383" w:right="123" w:hanging="28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c)</w:t>
            </w:r>
            <w:r>
              <w:rPr>
                <w:rFonts w:cs="Arial" w:hAnsi="Arial" w:eastAsia="Arial" w:ascii="Arial"/>
                <w:spacing w:val="3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ame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son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about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" w:lineRule="exact" w:line="240"/>
              <w:ind w:left="103" w:right="237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d)</w:t>
            </w:r>
            <w:r>
              <w:rPr>
                <w:rFonts w:cs="Arial" w:hAnsi="Arial" w:eastAsia="Arial" w:ascii="Arial"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e)</w:t>
            </w:r>
            <w:r>
              <w:rPr>
                <w:rFonts w:cs="Arial" w:hAnsi="Arial" w:eastAsia="Arial" w:ascii="Arial"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nce</w:t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07" w:right="968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act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: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3;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15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1022" w:hRule="exact"/>
        </w:trPr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ow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comp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nts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" w:lineRule="exact" w:line="240"/>
              <w:ind w:left="107" w:right="155"/>
            </w:pP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comp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nts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op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" w:lineRule="exact" w:line="240"/>
              <w:ind w:left="107" w:right="313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nts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arded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hru</w:t>
            </w:r>
          </w:p>
        </w:tc>
      </w:tr>
    </w:tbl>
    <w:p>
      <w:pPr>
        <w:sectPr>
          <w:pgMar w:header="732" w:footer="1015" w:top="920" w:bottom="280" w:left="1280" w:right="122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7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66" w:hRule="exact"/>
        </w:trPr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"/>
              <w:ind w:left="107"/>
            </w:pP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07" w:right="104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comp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conce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n.</w:t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07" w:right="313"/>
            </w:pP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cerned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sha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07" w:right="96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act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: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"/>
              <w:ind w:left="107"/>
            </w:pP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3;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15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1020" w:hRule="exact"/>
        </w:trPr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act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462C1"/>
                <w:spacing w:val="-60"/>
                <w:w w:val="100"/>
                <w:sz w:val="22"/>
                <w:szCs w:val="22"/>
              </w:rPr>
              <w:t> </w:t>
            </w:r>
            <w:hyperlink r:id="rId17">
              <w:r>
                <w:rPr>
                  <w:rFonts w:cs="Arial" w:hAnsi="Arial" w:eastAsia="Arial" w:ascii="Arial"/>
                  <w:color w:val="0462C1"/>
                  <w:spacing w:val="0"/>
                  <w:w w:val="100"/>
                  <w:sz w:val="22"/>
                  <w:szCs w:val="22"/>
                  <w:u w:val="single" w:color="0462C1"/>
                </w:rPr>
                <w:t>c</w:t>
              </w:r>
              <w:r>
                <w:rPr>
                  <w:rFonts w:cs="Arial" w:hAnsi="Arial" w:eastAsia="Arial" w:ascii="Arial"/>
                  <w:color w:val="0462C1"/>
                  <w:spacing w:val="-3"/>
                  <w:w w:val="100"/>
                  <w:sz w:val="22"/>
                  <w:szCs w:val="22"/>
                  <w:u w:val="single" w:color="0462C1"/>
                </w:rPr>
                <w:t>o</w:t>
              </w:r>
              <w:r>
                <w:rPr>
                  <w:rFonts w:cs="Arial" w:hAnsi="Arial" w:eastAsia="Arial" w:ascii="Arial"/>
                  <w:color w:val="0462C1"/>
                  <w:spacing w:val="-3"/>
                  <w:w w:val="100"/>
                  <w:sz w:val="22"/>
                  <w:szCs w:val="22"/>
                  <w:u w:val="single" w:color="0462C1"/>
                </w:rPr>
              </w:r>
              <w:r>
                <w:rPr>
                  <w:rFonts w:cs="Arial" w:hAnsi="Arial" w:eastAsia="Arial" w:ascii="Arial"/>
                  <w:color w:val="0462C1"/>
                  <w:spacing w:val="1"/>
                  <w:w w:val="100"/>
                  <w:sz w:val="22"/>
                  <w:szCs w:val="22"/>
                  <w:u w:val="single" w:color="0462C1"/>
                </w:rPr>
                <w:t>m</w:t>
              </w:r>
              <w:r>
                <w:rPr>
                  <w:rFonts w:cs="Arial" w:hAnsi="Arial" w:eastAsia="Arial" w:ascii="Arial"/>
                  <w:color w:val="0462C1"/>
                  <w:spacing w:val="1"/>
                  <w:w w:val="100"/>
                  <w:sz w:val="22"/>
                  <w:szCs w:val="22"/>
                  <w:u w:val="single" w:color="0462C1"/>
                </w:rPr>
              </w:r>
              <w:r>
                <w:rPr>
                  <w:rFonts w:cs="Arial" w:hAnsi="Arial" w:eastAsia="Arial" w:ascii="Arial"/>
                  <w:color w:val="0462C1"/>
                  <w:spacing w:val="0"/>
                  <w:w w:val="100"/>
                  <w:sz w:val="22"/>
                  <w:szCs w:val="22"/>
                  <w:u w:val="single" w:color="0462C1"/>
                </w:rPr>
                <w:t>p</w:t>
              </w:r>
              <w:r>
                <w:rPr>
                  <w:rFonts w:cs="Arial" w:hAnsi="Arial" w:eastAsia="Arial" w:ascii="Arial"/>
                  <w:color w:val="0462C1"/>
                  <w:spacing w:val="-1"/>
                  <w:w w:val="100"/>
                  <w:sz w:val="22"/>
                  <w:szCs w:val="22"/>
                  <w:u w:val="single" w:color="0462C1"/>
                </w:rPr>
                <w:t>l</w:t>
              </w:r>
              <w:r>
                <w:rPr>
                  <w:rFonts w:cs="Arial" w:hAnsi="Arial" w:eastAsia="Arial" w:ascii="Arial"/>
                  <w:color w:val="0462C1"/>
                  <w:spacing w:val="-1"/>
                  <w:w w:val="100"/>
                  <w:sz w:val="22"/>
                  <w:szCs w:val="22"/>
                  <w:u w:val="single" w:color="0462C1"/>
                </w:rPr>
              </w:r>
              <w:r>
                <w:rPr>
                  <w:rFonts w:cs="Arial" w:hAnsi="Arial" w:eastAsia="Arial" w:ascii="Arial"/>
                  <w:color w:val="0462C1"/>
                  <w:spacing w:val="0"/>
                  <w:w w:val="100"/>
                  <w:sz w:val="22"/>
                  <w:szCs w:val="22"/>
                  <w:u w:val="single" w:color="0462C1"/>
                </w:rPr>
                <w:t>a</w:t>
              </w:r>
              <w:r>
                <w:rPr>
                  <w:rFonts w:cs="Arial" w:hAnsi="Arial" w:eastAsia="Arial" w:ascii="Arial"/>
                  <w:color w:val="0462C1"/>
                  <w:spacing w:val="-1"/>
                  <w:w w:val="100"/>
                  <w:sz w:val="22"/>
                  <w:szCs w:val="22"/>
                  <w:u w:val="single" w:color="0462C1"/>
                </w:rPr>
                <w:t>i</w:t>
              </w:r>
              <w:r>
                <w:rPr>
                  <w:rFonts w:cs="Arial" w:hAnsi="Arial" w:eastAsia="Arial" w:ascii="Arial"/>
                  <w:color w:val="0462C1"/>
                  <w:spacing w:val="-1"/>
                  <w:w w:val="100"/>
                  <w:sz w:val="22"/>
                  <w:szCs w:val="22"/>
                  <w:u w:val="single" w:color="0462C1"/>
                </w:rPr>
              </w:r>
              <w:r>
                <w:rPr>
                  <w:rFonts w:cs="Arial" w:hAnsi="Arial" w:eastAsia="Arial" w:ascii="Arial"/>
                  <w:color w:val="0462C1"/>
                  <w:spacing w:val="0"/>
                  <w:w w:val="100"/>
                  <w:sz w:val="22"/>
                  <w:szCs w:val="22"/>
                  <w:u w:val="single" w:color="0462C1"/>
                </w:rPr>
                <w:t>nts@a</w:t>
              </w:r>
              <w:r>
                <w:rPr>
                  <w:rFonts w:cs="Arial" w:hAnsi="Arial" w:eastAsia="Arial" w:ascii="Arial"/>
                  <w:color w:val="0462C1"/>
                  <w:spacing w:val="-2"/>
                  <w:w w:val="100"/>
                  <w:sz w:val="22"/>
                  <w:szCs w:val="22"/>
                  <w:u w:val="single" w:color="0462C1"/>
                </w:rPr>
                <w:t>r</w:t>
              </w:r>
              <w:r>
                <w:rPr>
                  <w:rFonts w:cs="Arial" w:hAnsi="Arial" w:eastAsia="Arial" w:ascii="Arial"/>
                  <w:color w:val="0462C1"/>
                  <w:spacing w:val="-2"/>
                  <w:w w:val="100"/>
                  <w:sz w:val="22"/>
                  <w:szCs w:val="22"/>
                  <w:u w:val="single" w:color="0462C1"/>
                </w:rPr>
              </w:r>
              <w:r>
                <w:rPr>
                  <w:rFonts w:cs="Arial" w:hAnsi="Arial" w:eastAsia="Arial" w:ascii="Arial"/>
                  <w:color w:val="0462C1"/>
                  <w:spacing w:val="1"/>
                  <w:w w:val="100"/>
                  <w:sz w:val="22"/>
                  <w:szCs w:val="22"/>
                  <w:u w:val="single" w:color="0462C1"/>
                </w:rPr>
                <w:t>t</w:t>
              </w:r>
              <w:r>
                <w:rPr>
                  <w:rFonts w:cs="Arial" w:hAnsi="Arial" w:eastAsia="Arial" w:ascii="Arial"/>
                  <w:color w:val="0462C1"/>
                  <w:spacing w:val="1"/>
                  <w:w w:val="100"/>
                  <w:sz w:val="22"/>
                  <w:szCs w:val="22"/>
                  <w:u w:val="single" w:color="0462C1"/>
                </w:rPr>
              </w:r>
              <w:r>
                <w:rPr>
                  <w:rFonts w:cs="Arial" w:hAnsi="Arial" w:eastAsia="Arial" w:ascii="Arial"/>
                  <w:color w:val="0462C1"/>
                  <w:spacing w:val="0"/>
                  <w:w w:val="100"/>
                  <w:sz w:val="22"/>
                  <w:szCs w:val="22"/>
                  <w:u w:val="single" w:color="0462C1"/>
                </w:rPr>
                <w:t>a</w:t>
              </w:r>
              <w:r>
                <w:rPr>
                  <w:rFonts w:cs="Arial" w:hAnsi="Arial" w:eastAsia="Arial" w:ascii="Arial"/>
                  <w:color w:val="0462C1"/>
                  <w:spacing w:val="-2"/>
                  <w:w w:val="100"/>
                  <w:sz w:val="22"/>
                  <w:szCs w:val="22"/>
                  <w:u w:val="single" w:color="0462C1"/>
                </w:rPr>
                <w:t>,</w:t>
              </w:r>
              <w:r>
                <w:rPr>
                  <w:rFonts w:cs="Arial" w:hAnsi="Arial" w:eastAsia="Arial" w:ascii="Arial"/>
                  <w:color w:val="0462C1"/>
                  <w:spacing w:val="-2"/>
                  <w:w w:val="100"/>
                  <w:sz w:val="22"/>
                  <w:szCs w:val="22"/>
                  <w:u w:val="single" w:color="0462C1"/>
                </w:rPr>
              </w:r>
              <w:r>
                <w:rPr>
                  <w:rFonts w:cs="Arial" w:hAnsi="Arial" w:eastAsia="Arial" w:ascii="Arial"/>
                  <w:color w:val="0462C1"/>
                  <w:spacing w:val="2"/>
                  <w:w w:val="100"/>
                  <w:sz w:val="22"/>
                  <w:szCs w:val="22"/>
                  <w:u w:val="single" w:color="0462C1"/>
                </w:rPr>
                <w:t>g</w:t>
              </w:r>
              <w:r>
                <w:rPr>
                  <w:rFonts w:cs="Arial" w:hAnsi="Arial" w:eastAsia="Arial" w:ascii="Arial"/>
                  <w:color w:val="0462C1"/>
                  <w:spacing w:val="2"/>
                  <w:w w:val="100"/>
                  <w:sz w:val="22"/>
                  <w:szCs w:val="22"/>
                  <w:u w:val="single" w:color="0462C1"/>
                </w:rPr>
              </w:r>
              <w:r>
                <w:rPr>
                  <w:rFonts w:cs="Arial" w:hAnsi="Arial" w:eastAsia="Arial" w:ascii="Arial"/>
                  <w:color w:val="0462C1"/>
                  <w:spacing w:val="0"/>
                  <w:w w:val="100"/>
                  <w:sz w:val="22"/>
                  <w:szCs w:val="22"/>
                  <w:u w:val="single" w:color="0462C1"/>
                </w:rPr>
                <w:t>o</w:t>
              </w:r>
              <w:r>
                <w:rPr>
                  <w:rFonts w:cs="Arial" w:hAnsi="Arial" w:eastAsia="Arial" w:ascii="Arial"/>
                  <w:color w:val="0462C1"/>
                  <w:spacing w:val="-3"/>
                  <w:w w:val="100"/>
                  <w:sz w:val="22"/>
                  <w:szCs w:val="22"/>
                  <w:u w:val="single" w:color="0462C1"/>
                </w:rPr>
                <w:t>v</w:t>
              </w:r>
              <w:r>
                <w:rPr>
                  <w:rFonts w:cs="Arial" w:hAnsi="Arial" w:eastAsia="Arial" w:ascii="Arial"/>
                  <w:color w:val="0462C1"/>
                  <w:spacing w:val="-3"/>
                  <w:w w:val="100"/>
                  <w:sz w:val="22"/>
                  <w:szCs w:val="22"/>
                  <w:u w:val="single" w:color="0462C1"/>
                </w:rPr>
              </w:r>
              <w:r>
                <w:rPr>
                  <w:rFonts w:cs="Arial" w:hAnsi="Arial" w:eastAsia="Arial" w:ascii="Arial"/>
                  <w:color w:val="0462C1"/>
                  <w:spacing w:val="1"/>
                  <w:w w:val="100"/>
                  <w:sz w:val="22"/>
                  <w:szCs w:val="22"/>
                  <w:u w:val="single" w:color="0462C1"/>
                </w:rPr>
                <w:t>.</w:t>
              </w:r>
              <w:r>
                <w:rPr>
                  <w:rFonts w:cs="Arial" w:hAnsi="Arial" w:eastAsia="Arial" w:ascii="Arial"/>
                  <w:color w:val="0462C1"/>
                  <w:spacing w:val="1"/>
                  <w:w w:val="100"/>
                  <w:sz w:val="22"/>
                  <w:szCs w:val="22"/>
                  <w:u w:val="single" w:color="0462C1"/>
                </w:rPr>
              </w:r>
              <w:r>
                <w:rPr>
                  <w:rFonts w:cs="Arial" w:hAnsi="Arial" w:eastAsia="Arial" w:ascii="Arial"/>
                  <w:color w:val="0462C1"/>
                  <w:spacing w:val="0"/>
                  <w:w w:val="100"/>
                  <w:sz w:val="22"/>
                  <w:szCs w:val="22"/>
                  <w:u w:val="single" w:color="0462C1"/>
                </w:rPr>
                <w:t>ph</w:t>
              </w:r>
            </w:hyperlink>
            <w:r>
              <w:rPr>
                <w:rFonts w:cs="Arial" w:hAnsi="Arial" w:eastAsia="Arial" w:ascii="Arial"/>
                <w:color w:val="0462C1"/>
                <w:spacing w:val="0"/>
                <w:w w:val="100"/>
                <w:sz w:val="22"/>
                <w:szCs w:val="22"/>
              </w:rPr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3" w:lineRule="exact" w:line="240"/>
              <w:ind w:left="103" w:right="1667" w:firstLine="982"/>
            </w:pP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88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0908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88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65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)</w:t>
            </w:r>
          </w:p>
        </w:tc>
      </w:tr>
    </w:tbl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526" w:right="4582"/>
        <w:sectPr>
          <w:pgMar w:header="732" w:footer="0" w:top="920" w:bottom="280" w:left="1280" w:right="1220"/>
          <w:headerReference w:type="default" r:id="rId15"/>
          <w:footerReference w:type="default" r:id="rId16"/>
          <w:pgSz w:w="11920" w:h="16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exact" w:line="300"/>
        <w:ind w:left="3312"/>
      </w:pP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.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  </w:t>
      </w:r>
      <w:r>
        <w:rPr>
          <w:rFonts w:cs="Arial" w:hAnsi="Arial" w:eastAsia="Arial" w:ascii="Arial"/>
          <w:b/>
          <w:spacing w:val="67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ST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OF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F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ES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7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35" w:hRule="exact"/>
        </w:trPr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1C4"/>
          </w:tcPr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918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1C4"/>
          </w:tcPr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920" w:right="925"/>
            </w:pPr>
            <w:r>
              <w:rPr>
                <w:rFonts w:cs="Arial" w:hAnsi="Arial" w:eastAsia="Arial" w:ascii="Arial"/>
                <w:b/>
                <w:spacing w:val="-6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dre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1C4"/>
          </w:tcPr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22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nf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52" w:hRule="exact"/>
        </w:trPr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394" w:right="397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f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997" w:right="996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ecto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42"/>
              <w:ind w:left="136" w:right="141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og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7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og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116" w:right="120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nrico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560" w:right="56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09563351714</w:t>
            </w:r>
          </w:p>
        </w:tc>
      </w:tr>
      <w:tr>
        <w:trPr>
          <w:trHeight w:val="828" w:hRule="exact"/>
        </w:trPr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418" w:right="419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eral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002" w:right="1005"/>
            </w:pP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8"/>
              <w:ind w:left="136" w:right="141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og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7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og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159" w:right="158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560" w:right="56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09988606265</w:t>
            </w:r>
          </w:p>
        </w:tc>
      </w:tr>
      <w:tr>
        <w:trPr>
          <w:trHeight w:val="848" w:hRule="exact"/>
        </w:trPr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217" w:right="217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dmi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nce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862" w:right="86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nt</w:t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37"/>
              <w:ind w:left="136" w:right="141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og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7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og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104" w:right="105"/>
            </w:pP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B.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uca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560" w:right="56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09099119692</w:t>
            </w:r>
          </w:p>
        </w:tc>
      </w:tr>
      <w:tr>
        <w:trPr>
          <w:trHeight w:val="847" w:hRule="exact"/>
        </w:trPr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174" w:right="178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eri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1"/>
              <w:ind w:left="862" w:right="86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nt</w:t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37"/>
              <w:ind w:left="136" w:right="141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og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7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og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37"/>
              <w:ind w:left="378" w:right="38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836" w:right="838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el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1"/>
              <w:ind w:left="560" w:right="56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09077163739</w:t>
            </w:r>
          </w:p>
        </w:tc>
      </w:tr>
      <w:tr>
        <w:trPr>
          <w:trHeight w:val="828" w:hRule="exact"/>
        </w:trPr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394" w:right="398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om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ces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1"/>
              <w:ind w:left="862" w:right="86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nt</w:t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8"/>
              <w:ind w:left="136" w:right="141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og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7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og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195" w:right="197"/>
            </w:pP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ursi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ome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1"/>
              <w:ind w:left="560" w:right="56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09365645927</w:t>
            </w:r>
          </w:p>
        </w:tc>
      </w:tr>
      <w:tr>
        <w:trPr>
          <w:trHeight w:val="1022" w:hRule="exact"/>
        </w:trPr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299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uman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136" w:right="141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og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7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og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459" w:right="459"/>
            </w:pP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1"/>
              <w:ind w:left="646" w:right="646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do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59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09323297798</w:t>
            </w:r>
          </w:p>
        </w:tc>
      </w:tr>
      <w:tr>
        <w:trPr>
          <w:trHeight w:val="864" w:hRule="exact"/>
        </w:trPr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646" w:right="646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ecre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at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488" w:right="489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44"/>
              <w:ind w:left="136" w:right="141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og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7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og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44"/>
              <w:ind w:left="140" w:right="144"/>
            </w:pPr>
            <w:r>
              <w:rPr>
                <w:rFonts w:cs="Arial" w:hAnsi="Arial" w:eastAsia="Arial" w:ascii="Arial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B.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560" w:right="56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09516522047</w:t>
            </w:r>
          </w:p>
        </w:tc>
      </w:tr>
    </w:tbl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526" w:right="454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sectPr>
      <w:pgMar w:header="732" w:footer="0" w:top="920" w:bottom="280" w:left="1280" w:right="1260"/>
      <w:headerReference w:type="default" r:id="rId18"/>
      <w:footerReference w:type="default" r:id="rId19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5.45pt;margin-top:780.176pt;width:4.53359pt;height:13.04pt;mso-position-horizontal-relative:page;mso-position-vertical-relative:page;z-index:-473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4.13pt;margin-top:780.176pt;width:7.02879pt;height:13.04pt;mso-position-horizontal-relative:page;mso-position-vertical-relative:page;z-index:-472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1.93pt;margin-top:780.176pt;width:11.56pt;height:13.04pt;mso-position-horizontal-relative:page;mso-position-vertical-relative:page;z-index:-472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3.89pt;margin-top:780.176pt;width:7.59547pt;height:13.04pt;mso-position-horizontal-relative:page;mso-position-vertical-relative:page;z-index:-472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0.13pt;margin-top:780.176pt;width:15.28pt;height:13.04pt;mso-position-horizontal-relative:page;mso-position-vertical-relative:page;z-index:-472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034pt;margin-top:56.59pt;width:457.37pt;height:4.54pt;mso-position-horizontal-relative:page;mso-position-vertical-relative:page;z-index:-4732" coordorigin="1381,1132" coordsize="9147,91">
          <v:shape style="position:absolute;left:1412;top:1192;width:9085;height:0" coordorigin="1412,1192" coordsize="9085,0" path="m1412,1192l10497,1192e" filled="f" stroked="t" strokeweight="3.1pt" strokecolor="#823A0A">
            <v:path arrowok="t"/>
          </v:shape>
          <v:shape style="position:absolute;left:1412;top:1140;width:9085;height:0" coordorigin="1412,1140" coordsize="9085,0" path="m1412,1140l10497,1140e" filled="f" stroked="t" strokeweight="0.82pt" strokecolor="#823A0A">
            <v:path arrowok="t"/>
          </v:shape>
          <w10:wrap type="none"/>
        </v:group>
      </w:pict>
    </w:r>
    <w:r>
      <w:pict>
        <v:shape type="#_x0000_t202" style="position:absolute;margin-left:131.38pt;margin-top:38.27pt;width:332.196pt;height:17.96pt;mso-position-horizontal-relative:page;mso-position-vertical-relative:page;z-index:-4731" filled="f" stroked="f">
          <v:textbox inset="0,0,0,0">
            <w:txbxContent>
              <w:p>
                <w:pPr>
                  <w:rPr>
                    <w:rFonts w:cs="Calibri Light" w:hAnsi="Calibri Light" w:eastAsia="Calibri Light" w:ascii="Calibri Ligh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DIPO</w:t>
                </w:r>
                <w:r>
                  <w:rPr>
                    <w:rFonts w:cs="Calibri Light" w:hAnsi="Calibri Light" w:eastAsia="Calibri Light" w:ascii="Calibri Light"/>
                    <w:spacing w:val="1"/>
                    <w:w w:val="100"/>
                    <w:position w:val="2"/>
                    <w:sz w:val="32"/>
                    <w:szCs w:val="32"/>
                  </w:rPr>
                  <w:t>L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OG</w:t>
                </w:r>
                <w:r>
                  <w:rPr>
                    <w:rFonts w:cs="Calibri Light" w:hAnsi="Calibri Light" w:eastAsia="Calibri Light" w:ascii="Calibri Light"/>
                    <w:spacing w:val="-11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CITY</w:t>
                </w:r>
                <w:r>
                  <w:rPr>
                    <w:rFonts w:cs="Calibri Light" w:hAnsi="Calibri Light" w:eastAsia="Calibri Light" w:ascii="Calibri Light"/>
                    <w:spacing w:val="-5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W</w:t>
                </w:r>
                <w:r>
                  <w:rPr>
                    <w:rFonts w:cs="Calibri Light" w:hAnsi="Calibri Light" w:eastAsia="Calibri Light" w:ascii="Calibri Light"/>
                    <w:spacing w:val="2"/>
                    <w:w w:val="100"/>
                    <w:position w:val="2"/>
                    <w:sz w:val="32"/>
                    <w:szCs w:val="32"/>
                  </w:rPr>
                  <w:t>A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TER</w:t>
                </w:r>
                <w:r>
                  <w:rPr>
                    <w:rFonts w:cs="Calibri Light" w:hAnsi="Calibri Light" w:eastAsia="Calibri Light" w:ascii="Calibri Light"/>
                    <w:spacing w:val="-9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D</w:t>
                </w:r>
                <w:r>
                  <w:rPr>
                    <w:rFonts w:cs="Calibri Light" w:hAnsi="Calibri Light" w:eastAsia="Calibri Light" w:ascii="Calibri Light"/>
                    <w:spacing w:val="1"/>
                    <w:w w:val="100"/>
                    <w:position w:val="2"/>
                    <w:sz w:val="32"/>
                    <w:szCs w:val="32"/>
                  </w:rPr>
                  <w:t>I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S</w:t>
                </w:r>
                <w:r>
                  <w:rPr>
                    <w:rFonts w:cs="Calibri Light" w:hAnsi="Calibri Light" w:eastAsia="Calibri Light" w:ascii="Calibri Light"/>
                    <w:spacing w:val="-1"/>
                    <w:w w:val="100"/>
                    <w:position w:val="2"/>
                    <w:sz w:val="32"/>
                    <w:szCs w:val="32"/>
                  </w:rPr>
                  <w:t>T</w:t>
                </w:r>
                <w:r>
                  <w:rPr>
                    <w:rFonts w:cs="Calibri Light" w:hAnsi="Calibri Light" w:eastAsia="Calibri Light" w:ascii="Calibri Light"/>
                    <w:spacing w:val="3"/>
                    <w:w w:val="100"/>
                    <w:position w:val="2"/>
                    <w:sz w:val="32"/>
                    <w:szCs w:val="32"/>
                  </w:rPr>
                  <w:t>R</w:t>
                </w:r>
                <w:r>
                  <w:rPr>
                    <w:rFonts w:cs="Calibri Light" w:hAnsi="Calibri Light" w:eastAsia="Calibri Light" w:ascii="Calibri Light"/>
                    <w:spacing w:val="-1"/>
                    <w:w w:val="100"/>
                    <w:position w:val="2"/>
                    <w:sz w:val="32"/>
                    <w:szCs w:val="32"/>
                  </w:rPr>
                  <w:t>I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CT</w:t>
                </w:r>
                <w:r>
                  <w:rPr>
                    <w:rFonts w:cs="Calibri Light" w:hAnsi="Calibri Light" w:eastAsia="Calibri Light" w:ascii="Calibri Light"/>
                    <w:spacing w:val="-10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CITI</w:t>
                </w:r>
                <w:r>
                  <w:rPr>
                    <w:rFonts w:cs="Calibri Light" w:hAnsi="Calibri Light" w:eastAsia="Calibri Light" w:ascii="Calibri Light"/>
                    <w:spacing w:val="2"/>
                    <w:w w:val="100"/>
                    <w:position w:val="2"/>
                    <w:sz w:val="32"/>
                    <w:szCs w:val="32"/>
                  </w:rPr>
                  <w:t>Z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EN</w:t>
                </w:r>
                <w:r>
                  <w:rPr>
                    <w:rFonts w:cs="Calibri Light" w:hAnsi="Calibri Light" w:eastAsia="Calibri Light" w:ascii="Calibri Light"/>
                    <w:spacing w:val="1"/>
                    <w:w w:val="100"/>
                    <w:position w:val="2"/>
                    <w:sz w:val="32"/>
                    <w:szCs w:val="32"/>
                  </w:rPr>
                  <w:t>’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S</w:t>
                </w:r>
                <w:r>
                  <w:rPr>
                    <w:rFonts w:cs="Calibri Light" w:hAnsi="Calibri Light" w:eastAsia="Calibri Light" w:ascii="Calibri Light"/>
                    <w:spacing w:val="-12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 Light" w:hAnsi="Calibri Light" w:eastAsia="Calibri Light" w:ascii="Calibri Light"/>
                    <w:spacing w:val="-1"/>
                    <w:w w:val="100"/>
                    <w:position w:val="2"/>
                    <w:sz w:val="32"/>
                    <w:szCs w:val="32"/>
                  </w:rPr>
                  <w:t>C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HA</w:t>
                </w:r>
                <w:r>
                  <w:rPr>
                    <w:rFonts w:cs="Calibri Light" w:hAnsi="Calibri Light" w:eastAsia="Calibri Light" w:ascii="Calibri Light"/>
                    <w:spacing w:val="2"/>
                    <w:w w:val="100"/>
                    <w:position w:val="2"/>
                    <w:sz w:val="32"/>
                    <w:szCs w:val="32"/>
                  </w:rPr>
                  <w:t>R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TER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034pt;margin-top:56.59pt;width:457.37pt;height:4.54pt;mso-position-horizontal-relative:page;mso-position-vertical-relative:page;z-index:-4726" coordorigin="1381,1132" coordsize="9147,91">
          <v:shape style="position:absolute;left:1412;top:1192;width:9085;height:0" coordorigin="1412,1192" coordsize="9085,0" path="m1412,1192l10497,1192e" filled="f" stroked="t" strokeweight="3.1pt" strokecolor="#823A0A">
            <v:path arrowok="t"/>
          </v:shape>
          <v:shape style="position:absolute;left:1412;top:1140;width:9085;height:0" coordorigin="1412,1140" coordsize="9085,0" path="m1412,1140l10497,1140e" filled="f" stroked="t" strokeweight="0.82pt" strokecolor="#823A0A">
            <v:path arrowok="t"/>
          </v:shape>
          <w10:wrap type="none"/>
        </v:group>
      </w:pict>
    </w:r>
    <w:r>
      <w:pict>
        <v:shape type="#_x0000_t202" style="position:absolute;margin-left:131.38pt;margin-top:38.27pt;width:332.196pt;height:17.96pt;mso-position-horizontal-relative:page;mso-position-vertical-relative:page;z-index:-4725" filled="f" stroked="f">
          <v:textbox inset="0,0,0,0">
            <w:txbxContent>
              <w:p>
                <w:pPr>
                  <w:rPr>
                    <w:rFonts w:cs="Calibri Light" w:hAnsi="Calibri Light" w:eastAsia="Calibri Light" w:ascii="Calibri Ligh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DIPO</w:t>
                </w:r>
                <w:r>
                  <w:rPr>
                    <w:rFonts w:cs="Calibri Light" w:hAnsi="Calibri Light" w:eastAsia="Calibri Light" w:ascii="Calibri Light"/>
                    <w:spacing w:val="1"/>
                    <w:w w:val="100"/>
                    <w:position w:val="2"/>
                    <w:sz w:val="32"/>
                    <w:szCs w:val="32"/>
                  </w:rPr>
                  <w:t>L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OG</w:t>
                </w:r>
                <w:r>
                  <w:rPr>
                    <w:rFonts w:cs="Calibri Light" w:hAnsi="Calibri Light" w:eastAsia="Calibri Light" w:ascii="Calibri Light"/>
                    <w:spacing w:val="-11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CITY</w:t>
                </w:r>
                <w:r>
                  <w:rPr>
                    <w:rFonts w:cs="Calibri Light" w:hAnsi="Calibri Light" w:eastAsia="Calibri Light" w:ascii="Calibri Light"/>
                    <w:spacing w:val="-5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W</w:t>
                </w:r>
                <w:r>
                  <w:rPr>
                    <w:rFonts w:cs="Calibri Light" w:hAnsi="Calibri Light" w:eastAsia="Calibri Light" w:ascii="Calibri Light"/>
                    <w:spacing w:val="2"/>
                    <w:w w:val="100"/>
                    <w:position w:val="2"/>
                    <w:sz w:val="32"/>
                    <w:szCs w:val="32"/>
                  </w:rPr>
                  <w:t>A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TER</w:t>
                </w:r>
                <w:r>
                  <w:rPr>
                    <w:rFonts w:cs="Calibri Light" w:hAnsi="Calibri Light" w:eastAsia="Calibri Light" w:ascii="Calibri Light"/>
                    <w:spacing w:val="-9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D</w:t>
                </w:r>
                <w:r>
                  <w:rPr>
                    <w:rFonts w:cs="Calibri Light" w:hAnsi="Calibri Light" w:eastAsia="Calibri Light" w:ascii="Calibri Light"/>
                    <w:spacing w:val="1"/>
                    <w:w w:val="100"/>
                    <w:position w:val="2"/>
                    <w:sz w:val="32"/>
                    <w:szCs w:val="32"/>
                  </w:rPr>
                  <w:t>I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S</w:t>
                </w:r>
                <w:r>
                  <w:rPr>
                    <w:rFonts w:cs="Calibri Light" w:hAnsi="Calibri Light" w:eastAsia="Calibri Light" w:ascii="Calibri Light"/>
                    <w:spacing w:val="-1"/>
                    <w:w w:val="100"/>
                    <w:position w:val="2"/>
                    <w:sz w:val="32"/>
                    <w:szCs w:val="32"/>
                  </w:rPr>
                  <w:t>T</w:t>
                </w:r>
                <w:r>
                  <w:rPr>
                    <w:rFonts w:cs="Calibri Light" w:hAnsi="Calibri Light" w:eastAsia="Calibri Light" w:ascii="Calibri Light"/>
                    <w:spacing w:val="3"/>
                    <w:w w:val="100"/>
                    <w:position w:val="2"/>
                    <w:sz w:val="32"/>
                    <w:szCs w:val="32"/>
                  </w:rPr>
                  <w:t>R</w:t>
                </w:r>
                <w:r>
                  <w:rPr>
                    <w:rFonts w:cs="Calibri Light" w:hAnsi="Calibri Light" w:eastAsia="Calibri Light" w:ascii="Calibri Light"/>
                    <w:spacing w:val="-1"/>
                    <w:w w:val="100"/>
                    <w:position w:val="2"/>
                    <w:sz w:val="32"/>
                    <w:szCs w:val="32"/>
                  </w:rPr>
                  <w:t>I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CT</w:t>
                </w:r>
                <w:r>
                  <w:rPr>
                    <w:rFonts w:cs="Calibri Light" w:hAnsi="Calibri Light" w:eastAsia="Calibri Light" w:ascii="Calibri Light"/>
                    <w:spacing w:val="-10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CITI</w:t>
                </w:r>
                <w:r>
                  <w:rPr>
                    <w:rFonts w:cs="Calibri Light" w:hAnsi="Calibri Light" w:eastAsia="Calibri Light" w:ascii="Calibri Light"/>
                    <w:spacing w:val="2"/>
                    <w:w w:val="100"/>
                    <w:position w:val="2"/>
                    <w:sz w:val="32"/>
                    <w:szCs w:val="32"/>
                  </w:rPr>
                  <w:t>Z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EN</w:t>
                </w:r>
                <w:r>
                  <w:rPr>
                    <w:rFonts w:cs="Calibri Light" w:hAnsi="Calibri Light" w:eastAsia="Calibri Light" w:ascii="Calibri Light"/>
                    <w:spacing w:val="1"/>
                    <w:w w:val="100"/>
                    <w:position w:val="2"/>
                    <w:sz w:val="32"/>
                    <w:szCs w:val="32"/>
                  </w:rPr>
                  <w:t>’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S</w:t>
                </w:r>
                <w:r>
                  <w:rPr>
                    <w:rFonts w:cs="Calibri Light" w:hAnsi="Calibri Light" w:eastAsia="Calibri Light" w:ascii="Calibri Light"/>
                    <w:spacing w:val="-12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 Light" w:hAnsi="Calibri Light" w:eastAsia="Calibri Light" w:ascii="Calibri Light"/>
                    <w:spacing w:val="-1"/>
                    <w:w w:val="100"/>
                    <w:position w:val="2"/>
                    <w:sz w:val="32"/>
                    <w:szCs w:val="32"/>
                  </w:rPr>
                  <w:t>C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HA</w:t>
                </w:r>
                <w:r>
                  <w:rPr>
                    <w:rFonts w:cs="Calibri Light" w:hAnsi="Calibri Light" w:eastAsia="Calibri Light" w:ascii="Calibri Light"/>
                    <w:spacing w:val="2"/>
                    <w:w w:val="100"/>
                    <w:position w:val="2"/>
                    <w:sz w:val="32"/>
                    <w:szCs w:val="32"/>
                  </w:rPr>
                  <w:t>R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TER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034pt;margin-top:56.59pt;width:457.37pt;height:4.54pt;mso-position-horizontal-relative:page;mso-position-vertical-relative:page;z-index:-4723" coordorigin="1381,1132" coordsize="9147,91">
          <v:shape style="position:absolute;left:1412;top:1192;width:9085;height:0" coordorigin="1412,1192" coordsize="9085,0" path="m1412,1192l10497,1192e" filled="f" stroked="t" strokeweight="3.1pt" strokecolor="#823A0A">
            <v:path arrowok="t"/>
          </v:shape>
          <v:shape style="position:absolute;left:1412;top:1140;width:9085;height:0" coordorigin="1412,1140" coordsize="9085,0" path="m1412,1140l10497,1140e" filled="f" stroked="t" strokeweight="0.82pt" strokecolor="#823A0A">
            <v:path arrowok="t"/>
          </v:shape>
          <w10:wrap type="none"/>
        </v:group>
      </w:pict>
    </w:r>
    <w:r>
      <w:pict>
        <v:shape type="#_x0000_t202" style="position:absolute;margin-left:131.38pt;margin-top:38.27pt;width:332.196pt;height:17.96pt;mso-position-horizontal-relative:page;mso-position-vertical-relative:page;z-index:-4722" filled="f" stroked="f">
          <v:textbox inset="0,0,0,0">
            <w:txbxContent>
              <w:p>
                <w:pPr>
                  <w:rPr>
                    <w:rFonts w:cs="Calibri Light" w:hAnsi="Calibri Light" w:eastAsia="Calibri Light" w:ascii="Calibri Ligh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DIPO</w:t>
                </w:r>
                <w:r>
                  <w:rPr>
                    <w:rFonts w:cs="Calibri Light" w:hAnsi="Calibri Light" w:eastAsia="Calibri Light" w:ascii="Calibri Light"/>
                    <w:spacing w:val="1"/>
                    <w:w w:val="100"/>
                    <w:position w:val="2"/>
                    <w:sz w:val="32"/>
                    <w:szCs w:val="32"/>
                  </w:rPr>
                  <w:t>L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OG</w:t>
                </w:r>
                <w:r>
                  <w:rPr>
                    <w:rFonts w:cs="Calibri Light" w:hAnsi="Calibri Light" w:eastAsia="Calibri Light" w:ascii="Calibri Light"/>
                    <w:spacing w:val="-11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CITY</w:t>
                </w:r>
                <w:r>
                  <w:rPr>
                    <w:rFonts w:cs="Calibri Light" w:hAnsi="Calibri Light" w:eastAsia="Calibri Light" w:ascii="Calibri Light"/>
                    <w:spacing w:val="-5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W</w:t>
                </w:r>
                <w:r>
                  <w:rPr>
                    <w:rFonts w:cs="Calibri Light" w:hAnsi="Calibri Light" w:eastAsia="Calibri Light" w:ascii="Calibri Light"/>
                    <w:spacing w:val="2"/>
                    <w:w w:val="100"/>
                    <w:position w:val="2"/>
                    <w:sz w:val="32"/>
                    <w:szCs w:val="32"/>
                  </w:rPr>
                  <w:t>A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TER</w:t>
                </w:r>
                <w:r>
                  <w:rPr>
                    <w:rFonts w:cs="Calibri Light" w:hAnsi="Calibri Light" w:eastAsia="Calibri Light" w:ascii="Calibri Light"/>
                    <w:spacing w:val="-9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D</w:t>
                </w:r>
                <w:r>
                  <w:rPr>
                    <w:rFonts w:cs="Calibri Light" w:hAnsi="Calibri Light" w:eastAsia="Calibri Light" w:ascii="Calibri Light"/>
                    <w:spacing w:val="1"/>
                    <w:w w:val="100"/>
                    <w:position w:val="2"/>
                    <w:sz w:val="32"/>
                    <w:szCs w:val="32"/>
                  </w:rPr>
                  <w:t>I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S</w:t>
                </w:r>
                <w:r>
                  <w:rPr>
                    <w:rFonts w:cs="Calibri Light" w:hAnsi="Calibri Light" w:eastAsia="Calibri Light" w:ascii="Calibri Light"/>
                    <w:spacing w:val="-1"/>
                    <w:w w:val="100"/>
                    <w:position w:val="2"/>
                    <w:sz w:val="32"/>
                    <w:szCs w:val="32"/>
                  </w:rPr>
                  <w:t>T</w:t>
                </w:r>
                <w:r>
                  <w:rPr>
                    <w:rFonts w:cs="Calibri Light" w:hAnsi="Calibri Light" w:eastAsia="Calibri Light" w:ascii="Calibri Light"/>
                    <w:spacing w:val="3"/>
                    <w:w w:val="100"/>
                    <w:position w:val="2"/>
                    <w:sz w:val="32"/>
                    <w:szCs w:val="32"/>
                  </w:rPr>
                  <w:t>R</w:t>
                </w:r>
                <w:r>
                  <w:rPr>
                    <w:rFonts w:cs="Calibri Light" w:hAnsi="Calibri Light" w:eastAsia="Calibri Light" w:ascii="Calibri Light"/>
                    <w:spacing w:val="-1"/>
                    <w:w w:val="100"/>
                    <w:position w:val="2"/>
                    <w:sz w:val="32"/>
                    <w:szCs w:val="32"/>
                  </w:rPr>
                  <w:t>I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CT</w:t>
                </w:r>
                <w:r>
                  <w:rPr>
                    <w:rFonts w:cs="Calibri Light" w:hAnsi="Calibri Light" w:eastAsia="Calibri Light" w:ascii="Calibri Light"/>
                    <w:spacing w:val="-10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CITI</w:t>
                </w:r>
                <w:r>
                  <w:rPr>
                    <w:rFonts w:cs="Calibri Light" w:hAnsi="Calibri Light" w:eastAsia="Calibri Light" w:ascii="Calibri Light"/>
                    <w:spacing w:val="2"/>
                    <w:w w:val="100"/>
                    <w:position w:val="2"/>
                    <w:sz w:val="32"/>
                    <w:szCs w:val="32"/>
                  </w:rPr>
                  <w:t>Z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EN</w:t>
                </w:r>
                <w:r>
                  <w:rPr>
                    <w:rFonts w:cs="Calibri Light" w:hAnsi="Calibri Light" w:eastAsia="Calibri Light" w:ascii="Calibri Light"/>
                    <w:spacing w:val="1"/>
                    <w:w w:val="100"/>
                    <w:position w:val="2"/>
                    <w:sz w:val="32"/>
                    <w:szCs w:val="32"/>
                  </w:rPr>
                  <w:t>’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S</w:t>
                </w:r>
                <w:r>
                  <w:rPr>
                    <w:rFonts w:cs="Calibri Light" w:hAnsi="Calibri Light" w:eastAsia="Calibri Light" w:ascii="Calibri Light"/>
                    <w:spacing w:val="-12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 Light" w:hAnsi="Calibri Light" w:eastAsia="Calibri Light" w:ascii="Calibri Light"/>
                    <w:spacing w:val="-1"/>
                    <w:w w:val="100"/>
                    <w:position w:val="2"/>
                    <w:sz w:val="32"/>
                    <w:szCs w:val="32"/>
                  </w:rPr>
                  <w:t>C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HA</w:t>
                </w:r>
                <w:r>
                  <w:rPr>
                    <w:rFonts w:cs="Calibri Light" w:hAnsi="Calibri Light" w:eastAsia="Calibri Light" w:ascii="Calibri Light"/>
                    <w:spacing w:val="2"/>
                    <w:w w:val="100"/>
                    <w:position w:val="2"/>
                    <w:sz w:val="32"/>
                    <w:szCs w:val="32"/>
                  </w:rPr>
                  <w:t>R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TER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034pt;margin-top:56.59pt;width:457.37pt;height:4.54pt;mso-position-horizontal-relative:page;mso-position-vertical-relative:page;z-index:-4721" coordorigin="1381,1132" coordsize="9147,91">
          <v:shape style="position:absolute;left:1412;top:1192;width:9085;height:0" coordorigin="1412,1192" coordsize="9085,0" path="m1412,1192l10497,1192e" filled="f" stroked="t" strokeweight="3.1pt" strokecolor="#823A0A">
            <v:path arrowok="t"/>
          </v:shape>
          <v:shape style="position:absolute;left:1412;top:1140;width:9085;height:0" coordorigin="1412,1140" coordsize="9085,0" path="m1412,1140l10497,1140e" filled="f" stroked="t" strokeweight="0.82pt" strokecolor="#823A0A">
            <v:path arrowok="t"/>
          </v:shape>
          <w10:wrap type="none"/>
        </v:group>
      </w:pict>
    </w:r>
    <w:r>
      <w:pict>
        <v:shape type="#_x0000_t202" style="position:absolute;margin-left:131.38pt;margin-top:38.27pt;width:332.196pt;height:17.96pt;mso-position-horizontal-relative:page;mso-position-vertical-relative:page;z-index:-4720" filled="f" stroked="f">
          <v:textbox inset="0,0,0,0">
            <w:txbxContent>
              <w:p>
                <w:pPr>
                  <w:rPr>
                    <w:rFonts w:cs="Calibri Light" w:hAnsi="Calibri Light" w:eastAsia="Calibri Light" w:ascii="Calibri Ligh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DIPO</w:t>
                </w:r>
                <w:r>
                  <w:rPr>
                    <w:rFonts w:cs="Calibri Light" w:hAnsi="Calibri Light" w:eastAsia="Calibri Light" w:ascii="Calibri Light"/>
                    <w:spacing w:val="1"/>
                    <w:w w:val="100"/>
                    <w:position w:val="2"/>
                    <w:sz w:val="32"/>
                    <w:szCs w:val="32"/>
                  </w:rPr>
                  <w:t>L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OG</w:t>
                </w:r>
                <w:r>
                  <w:rPr>
                    <w:rFonts w:cs="Calibri Light" w:hAnsi="Calibri Light" w:eastAsia="Calibri Light" w:ascii="Calibri Light"/>
                    <w:spacing w:val="-11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CITY</w:t>
                </w:r>
                <w:r>
                  <w:rPr>
                    <w:rFonts w:cs="Calibri Light" w:hAnsi="Calibri Light" w:eastAsia="Calibri Light" w:ascii="Calibri Light"/>
                    <w:spacing w:val="-5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W</w:t>
                </w:r>
                <w:r>
                  <w:rPr>
                    <w:rFonts w:cs="Calibri Light" w:hAnsi="Calibri Light" w:eastAsia="Calibri Light" w:ascii="Calibri Light"/>
                    <w:spacing w:val="2"/>
                    <w:w w:val="100"/>
                    <w:position w:val="2"/>
                    <w:sz w:val="32"/>
                    <w:szCs w:val="32"/>
                  </w:rPr>
                  <w:t>A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TER</w:t>
                </w:r>
                <w:r>
                  <w:rPr>
                    <w:rFonts w:cs="Calibri Light" w:hAnsi="Calibri Light" w:eastAsia="Calibri Light" w:ascii="Calibri Light"/>
                    <w:spacing w:val="-9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D</w:t>
                </w:r>
                <w:r>
                  <w:rPr>
                    <w:rFonts w:cs="Calibri Light" w:hAnsi="Calibri Light" w:eastAsia="Calibri Light" w:ascii="Calibri Light"/>
                    <w:spacing w:val="1"/>
                    <w:w w:val="100"/>
                    <w:position w:val="2"/>
                    <w:sz w:val="32"/>
                    <w:szCs w:val="32"/>
                  </w:rPr>
                  <w:t>I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S</w:t>
                </w:r>
                <w:r>
                  <w:rPr>
                    <w:rFonts w:cs="Calibri Light" w:hAnsi="Calibri Light" w:eastAsia="Calibri Light" w:ascii="Calibri Light"/>
                    <w:spacing w:val="-1"/>
                    <w:w w:val="100"/>
                    <w:position w:val="2"/>
                    <w:sz w:val="32"/>
                    <w:szCs w:val="32"/>
                  </w:rPr>
                  <w:t>T</w:t>
                </w:r>
                <w:r>
                  <w:rPr>
                    <w:rFonts w:cs="Calibri Light" w:hAnsi="Calibri Light" w:eastAsia="Calibri Light" w:ascii="Calibri Light"/>
                    <w:spacing w:val="3"/>
                    <w:w w:val="100"/>
                    <w:position w:val="2"/>
                    <w:sz w:val="32"/>
                    <w:szCs w:val="32"/>
                  </w:rPr>
                  <w:t>R</w:t>
                </w:r>
                <w:r>
                  <w:rPr>
                    <w:rFonts w:cs="Calibri Light" w:hAnsi="Calibri Light" w:eastAsia="Calibri Light" w:ascii="Calibri Light"/>
                    <w:spacing w:val="-1"/>
                    <w:w w:val="100"/>
                    <w:position w:val="2"/>
                    <w:sz w:val="32"/>
                    <w:szCs w:val="32"/>
                  </w:rPr>
                  <w:t>I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CT</w:t>
                </w:r>
                <w:r>
                  <w:rPr>
                    <w:rFonts w:cs="Calibri Light" w:hAnsi="Calibri Light" w:eastAsia="Calibri Light" w:ascii="Calibri Light"/>
                    <w:spacing w:val="-10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CITI</w:t>
                </w:r>
                <w:r>
                  <w:rPr>
                    <w:rFonts w:cs="Calibri Light" w:hAnsi="Calibri Light" w:eastAsia="Calibri Light" w:ascii="Calibri Light"/>
                    <w:spacing w:val="2"/>
                    <w:w w:val="100"/>
                    <w:position w:val="2"/>
                    <w:sz w:val="32"/>
                    <w:szCs w:val="32"/>
                  </w:rPr>
                  <w:t>Z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EN</w:t>
                </w:r>
                <w:r>
                  <w:rPr>
                    <w:rFonts w:cs="Calibri Light" w:hAnsi="Calibri Light" w:eastAsia="Calibri Light" w:ascii="Calibri Light"/>
                    <w:spacing w:val="1"/>
                    <w:w w:val="100"/>
                    <w:position w:val="2"/>
                    <w:sz w:val="32"/>
                    <w:szCs w:val="32"/>
                  </w:rPr>
                  <w:t>’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S</w:t>
                </w:r>
                <w:r>
                  <w:rPr>
                    <w:rFonts w:cs="Calibri Light" w:hAnsi="Calibri Light" w:eastAsia="Calibri Light" w:ascii="Calibri Light"/>
                    <w:spacing w:val="-12"/>
                    <w:w w:val="100"/>
                    <w:position w:val="2"/>
                    <w:sz w:val="32"/>
                    <w:szCs w:val="32"/>
                  </w:rPr>
                  <w:t> </w:t>
                </w:r>
                <w:r>
                  <w:rPr>
                    <w:rFonts w:cs="Calibri Light" w:hAnsi="Calibri Light" w:eastAsia="Calibri Light" w:ascii="Calibri Light"/>
                    <w:spacing w:val="-1"/>
                    <w:w w:val="100"/>
                    <w:position w:val="2"/>
                    <w:sz w:val="32"/>
                    <w:szCs w:val="32"/>
                  </w:rPr>
                  <w:t>C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HA</w:t>
                </w:r>
                <w:r>
                  <w:rPr>
                    <w:rFonts w:cs="Calibri Light" w:hAnsi="Calibri Light" w:eastAsia="Calibri Light" w:ascii="Calibri Light"/>
                    <w:spacing w:val="2"/>
                    <w:w w:val="100"/>
                    <w:position w:val="2"/>
                    <w:sz w:val="32"/>
                    <w:szCs w:val="32"/>
                  </w:rPr>
                  <w:t>R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2"/>
                    <w:sz w:val="32"/>
                    <w:szCs w:val="32"/>
                  </w:rPr>
                  <w:t>TER</w:t>
                </w:r>
                <w:r>
                  <w:rPr>
                    <w:rFonts w:cs="Calibri Light" w:hAnsi="Calibri Light" w:eastAsia="Calibri Light" w:ascii="Calibri Ligh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header" Target="header2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header" Target="header3.xml"/><Relationship Id="rId16" Type="http://schemas.openxmlformats.org/officeDocument/2006/relationships/footer" Target="footer8.xml"/><Relationship Id="rId17" Type="http://schemas.openxmlformats.org/officeDocument/2006/relationships/hyperlink" Target="mailto:complaints@arta,gov.ph" TargetMode="External"/><Relationship Id="rId18" Type="http://schemas.openxmlformats.org/officeDocument/2006/relationships/header" Target="header4.xml"/><Relationship Id="rId19" Type="http://schemas.openxmlformats.org/officeDocument/2006/relationships/footer" Target="footer9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